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E939CB" w14:textId="77777777" w:rsidR="001166B5" w:rsidRPr="004D218F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</w:p>
    <w:p w14:paraId="389C5DE4" w14:textId="4C93EDD5" w:rsidR="00D22628" w:rsidRPr="00EF257B" w:rsidRDefault="00346C0E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Erasmus+ </w:t>
      </w:r>
      <w:r w:rsidR="00D22628"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56E939CC" w14:textId="49E08486" w:rsidR="001166B5" w:rsidRDefault="00D22628" w:rsidP="00EF257B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Staff Mobility </w:t>
      </w:r>
      <w:proofErr w:type="gramStart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For</w:t>
      </w:r>
      <w:proofErr w:type="gramEnd"/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 xml:space="preserve"> </w:t>
      </w:r>
      <w:r w:rsidR="00DF6832">
        <w:rPr>
          <w:rFonts w:ascii="Verdana" w:hAnsi="Verdana" w:cs="Arial"/>
          <w:b/>
          <w:color w:val="002060"/>
          <w:sz w:val="36"/>
          <w:szCs w:val="36"/>
          <w:lang w:val="en-GB"/>
        </w:rPr>
        <w:t>Training/</w:t>
      </w:r>
      <w:r w:rsidRPr="00EF257B">
        <w:rPr>
          <w:rFonts w:ascii="Verdana" w:hAnsi="Verdana" w:cs="Arial"/>
          <w:b/>
          <w:color w:val="002060"/>
          <w:sz w:val="36"/>
          <w:szCs w:val="36"/>
          <w:lang w:val="en-GB"/>
        </w:rPr>
        <w:t>Teaching</w:t>
      </w:r>
      <w:r w:rsidR="00AA696D">
        <w:rPr>
          <w:rStyle w:val="Odkaznavysvetlivku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7F5CD314" w14:textId="77777777"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14:paraId="2A068534" w14:textId="294C43CA" w:rsidR="00252D45" w:rsidRDefault="00252D45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490F95">
        <w:rPr>
          <w:rFonts w:ascii="Verdana" w:hAnsi="Verdana" w:cs="Calibri"/>
          <w:lang w:val="en-GB"/>
        </w:rPr>
        <w:t xml:space="preserve">Planned period of the </w:t>
      </w:r>
      <w:r w:rsidR="00743F98">
        <w:rPr>
          <w:rFonts w:ascii="Verdana" w:hAnsi="Verdana" w:cs="Calibri"/>
          <w:lang w:val="en-GB"/>
        </w:rPr>
        <w:t xml:space="preserve">physical </w:t>
      </w:r>
      <w:r w:rsidR="00346C0E">
        <w:rPr>
          <w:rFonts w:ascii="Verdana" w:hAnsi="Verdana" w:cs="Calibri"/>
          <w:lang w:val="en-GB"/>
        </w:rPr>
        <w:t>mobility</w:t>
      </w:r>
      <w:r w:rsidRPr="00490F95">
        <w:rPr>
          <w:rFonts w:ascii="Verdana" w:hAnsi="Verdana" w:cs="Calibri"/>
          <w:lang w:val="en-GB"/>
        </w:rPr>
        <w:t xml:space="preserve">: from </w:t>
      </w:r>
      <w:r w:rsidR="00DF3365">
        <w:rPr>
          <w:rFonts w:ascii="Verdana" w:hAnsi="Verdana" w:cs="Calibri"/>
          <w:i/>
          <w:lang w:val="en-GB"/>
        </w:rPr>
        <w:t>xxx</w:t>
      </w:r>
      <w:r w:rsidR="00743F98"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DF3365">
        <w:rPr>
          <w:rFonts w:ascii="Verdana" w:hAnsi="Verdana" w:cs="Calibri"/>
          <w:i/>
          <w:lang w:val="en-GB"/>
        </w:rPr>
        <w:t>xxx</w:t>
      </w:r>
    </w:p>
    <w:p w14:paraId="2D8D8A40" w14:textId="77777777" w:rsidR="00490F95" w:rsidRDefault="00490F9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14:paraId="05D39490" w14:textId="27004D00" w:rsidR="00252D45" w:rsidRDefault="00252D45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Duration</w:t>
      </w:r>
      <w:r w:rsidR="00B96BA4">
        <w:rPr>
          <w:rFonts w:ascii="Verdana" w:hAnsi="Verdana" w:cs="Calibri"/>
          <w:lang w:val="en-GB"/>
        </w:rPr>
        <w:t xml:space="preserve"> of physical mobility</w:t>
      </w:r>
      <w:r w:rsidRPr="00490F95">
        <w:rPr>
          <w:rFonts w:ascii="Verdana" w:hAnsi="Verdana" w:cs="Calibri"/>
          <w:lang w:val="en-GB"/>
        </w:rPr>
        <w:t xml:space="preserve"> (days) – </w:t>
      </w:r>
      <w:r w:rsidRPr="00CD4D97">
        <w:rPr>
          <w:rFonts w:ascii="Verdana" w:hAnsi="Verdana" w:cs="Calibri"/>
          <w:b/>
          <w:lang w:val="en-GB"/>
        </w:rPr>
        <w:t>excluding travel days:</w:t>
      </w:r>
      <w:r w:rsidRPr="00490F95">
        <w:rPr>
          <w:rFonts w:ascii="Verdana" w:hAnsi="Verdana" w:cs="Calibri"/>
          <w:lang w:val="en-GB"/>
        </w:rPr>
        <w:t xml:space="preserve"> </w:t>
      </w:r>
      <w:r w:rsidR="00DF3365">
        <w:rPr>
          <w:rFonts w:ascii="Verdana" w:hAnsi="Verdana" w:cs="Calibri"/>
          <w:lang w:val="en-GB"/>
        </w:rPr>
        <w:t>xxx</w:t>
      </w:r>
      <w:r>
        <w:rPr>
          <w:rFonts w:ascii="Verdana" w:hAnsi="Verdana" w:cs="Calibri"/>
          <w:lang w:val="en-GB"/>
        </w:rPr>
        <w:t xml:space="preserve"> </w:t>
      </w:r>
    </w:p>
    <w:p w14:paraId="013E523E" w14:textId="77777777" w:rsidR="00743F98" w:rsidRDefault="00743F98" w:rsidP="00B223B0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</w:p>
    <w:p w14:paraId="3B3E2CD3" w14:textId="686027C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i/>
          <w:lang w:val="en-GB"/>
        </w:rPr>
      </w:pPr>
      <w:r w:rsidRPr="00743F98">
        <w:rPr>
          <w:rFonts w:ascii="Verdana" w:hAnsi="Verdana" w:cs="Calibri"/>
          <w:lang w:val="en-GB"/>
        </w:rPr>
        <w:t>If applicable, planned period</w:t>
      </w:r>
      <w:r>
        <w:rPr>
          <w:rFonts w:ascii="Verdana" w:hAnsi="Verdana" w:cs="Calibri"/>
          <w:lang w:val="en-GB"/>
        </w:rPr>
        <w:t xml:space="preserve"> </w:t>
      </w:r>
      <w:r w:rsidRPr="00743F98">
        <w:rPr>
          <w:rFonts w:ascii="Verdana" w:hAnsi="Verdana" w:cs="Calibri"/>
          <w:lang w:val="en-GB"/>
        </w:rPr>
        <w:t xml:space="preserve">of the virtual </w:t>
      </w:r>
      <w:r>
        <w:rPr>
          <w:rFonts w:ascii="Verdana" w:hAnsi="Verdana" w:cs="Calibri"/>
          <w:lang w:val="en-GB"/>
        </w:rPr>
        <w:t>component</w:t>
      </w:r>
      <w:r w:rsidRPr="00743F98">
        <w:rPr>
          <w:rFonts w:ascii="Verdana" w:hAnsi="Verdana" w:cs="Calibri"/>
          <w:lang w:val="en-GB"/>
        </w:rPr>
        <w:t xml:space="preserve">: from </w:t>
      </w:r>
      <w:r w:rsidR="0027561C">
        <w:rPr>
          <w:rFonts w:ascii="Verdana" w:hAnsi="Verdana" w:cs="Calibri"/>
          <w:i/>
          <w:lang w:val="en-GB"/>
        </w:rPr>
        <w:t>xxx</w:t>
      </w:r>
      <w:r>
        <w:rPr>
          <w:rFonts w:ascii="Verdana" w:hAnsi="Verdana" w:cs="Calibri"/>
          <w:lang w:val="en-GB"/>
        </w:rPr>
        <w:t xml:space="preserve"> to</w:t>
      </w:r>
      <w:r w:rsidRPr="00490F95">
        <w:rPr>
          <w:rFonts w:ascii="Verdana" w:hAnsi="Verdana" w:cs="Calibri"/>
          <w:lang w:val="en-GB"/>
        </w:rPr>
        <w:t xml:space="preserve"> </w:t>
      </w:r>
      <w:r w:rsidR="0027561C">
        <w:rPr>
          <w:rFonts w:ascii="Verdana" w:hAnsi="Verdana" w:cs="Calibri"/>
          <w:i/>
          <w:lang w:val="en-GB"/>
        </w:rPr>
        <w:t>xxx</w:t>
      </w:r>
    </w:p>
    <w:p w14:paraId="185A8BBD" w14:textId="77777777" w:rsidR="00743F98" w:rsidRDefault="00743F98" w:rsidP="00743F98">
      <w:pPr>
        <w:pStyle w:val="Textkomentra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Arial"/>
          <w:b/>
          <w:color w:val="002060"/>
          <w:lang w:val="en-GB"/>
        </w:rPr>
      </w:pPr>
    </w:p>
    <w:p w14:paraId="56E939CE" w14:textId="59808215"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 w:firstRow="1" w:lastRow="0" w:firstColumn="1" w:lastColumn="0" w:noHBand="0" w:noVBand="1"/>
      </w:tblPr>
      <w:tblGrid>
        <w:gridCol w:w="2360"/>
        <w:gridCol w:w="2038"/>
        <w:gridCol w:w="2203"/>
        <w:gridCol w:w="2177"/>
      </w:tblGrid>
      <w:tr w:rsidR="001B0BB8" w:rsidRPr="007673FA" w14:paraId="56E939D3" w14:textId="77777777" w:rsidTr="00743F98">
        <w:trPr>
          <w:trHeight w:val="334"/>
        </w:trPr>
        <w:tc>
          <w:tcPr>
            <w:tcW w:w="2376" w:type="dxa"/>
            <w:shd w:val="clear" w:color="auto" w:fill="FFFFFF"/>
          </w:tcPr>
          <w:p w14:paraId="56E939CF" w14:textId="77777777"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088" w:type="dxa"/>
            <w:shd w:val="clear" w:color="auto" w:fill="FFFFFF"/>
          </w:tcPr>
          <w:p w14:paraId="56E939D0" w14:textId="6CC30546" w:rsidR="001903D7" w:rsidRPr="007673FA" w:rsidRDefault="00DF33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32" w:type="dxa"/>
            <w:shd w:val="clear" w:color="auto" w:fill="FFFFFF"/>
          </w:tcPr>
          <w:p w14:paraId="56E939D1" w14:textId="77777777"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14:paraId="56E939D2" w14:textId="33440393" w:rsidR="001903D7" w:rsidRPr="007673FA" w:rsidRDefault="00DF3365" w:rsidP="00CA22C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3D7EC0" w:rsidRPr="007673FA" w14:paraId="56E939D8" w14:textId="77777777" w:rsidTr="00743F98">
        <w:trPr>
          <w:trHeight w:val="412"/>
        </w:trPr>
        <w:tc>
          <w:tcPr>
            <w:tcW w:w="2376" w:type="dxa"/>
            <w:shd w:val="clear" w:color="auto" w:fill="FFFFFF"/>
          </w:tcPr>
          <w:p w14:paraId="56E939D4" w14:textId="77777777"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088" w:type="dxa"/>
            <w:shd w:val="clear" w:color="auto" w:fill="FFFFFF"/>
          </w:tcPr>
          <w:p w14:paraId="56E939D5" w14:textId="6470AA8A" w:rsidR="001903D7" w:rsidRPr="0027561C" w:rsidRDefault="0027561C" w:rsidP="0027561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18"/>
                <w:lang w:val="en-GB"/>
              </w:rPr>
            </w:pPr>
            <w:r>
              <w:rPr>
                <w:rFonts w:ascii="Verdana" w:hAnsi="Verdana" w:cs="Arial"/>
                <w:color w:val="002060"/>
                <w:sz w:val="18"/>
                <w:lang w:val="en-GB"/>
              </w:rPr>
              <w:t>xxx</w:t>
            </w:r>
          </w:p>
        </w:tc>
        <w:tc>
          <w:tcPr>
            <w:tcW w:w="2232" w:type="dxa"/>
            <w:shd w:val="clear" w:color="auto" w:fill="FFFFFF"/>
          </w:tcPr>
          <w:p w14:paraId="56E939D6" w14:textId="77777777"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14:paraId="56E939D7" w14:textId="5A1B027E" w:rsidR="001903D7" w:rsidRPr="007673FA" w:rsidRDefault="0027561C" w:rsidP="00CA22C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xxx</w:t>
            </w:r>
          </w:p>
        </w:tc>
      </w:tr>
      <w:tr w:rsidR="003D7EC0" w:rsidRPr="007673FA" w14:paraId="56E939DD" w14:textId="77777777" w:rsidTr="00743F98">
        <w:tc>
          <w:tcPr>
            <w:tcW w:w="2376" w:type="dxa"/>
            <w:shd w:val="clear" w:color="auto" w:fill="FFFFFF"/>
          </w:tcPr>
          <w:p w14:paraId="56E939D9" w14:textId="0FEEDBDE"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43F98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743F98" w:rsidRPr="00743F98">
              <w:rPr>
                <w:rFonts w:ascii="Verdana" w:hAnsi="Verdana" w:cs="Calibri"/>
                <w:i/>
                <w:sz w:val="20"/>
                <w:lang w:val="en-GB"/>
              </w:rPr>
              <w:t>/Undefined</w:t>
            </w:r>
            <w:r w:rsidR="00AA0AF4" w:rsidRPr="00743F98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088" w:type="dxa"/>
            <w:shd w:val="clear" w:color="auto" w:fill="FFFFFF"/>
          </w:tcPr>
          <w:p w14:paraId="56E939DA" w14:textId="63921412" w:rsidR="001903D7" w:rsidRPr="007673FA" w:rsidRDefault="00DF33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32" w:type="dxa"/>
            <w:shd w:val="clear" w:color="auto" w:fill="FFFFFF"/>
          </w:tcPr>
          <w:p w14:paraId="56E939DB" w14:textId="77777777"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14:paraId="56E939DC" w14:textId="661A0A74" w:rsidR="001903D7" w:rsidRPr="007673FA" w:rsidRDefault="00DF33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xxx</w:t>
            </w:r>
          </w:p>
        </w:tc>
      </w:tr>
      <w:tr w:rsidR="0081766A" w:rsidRPr="007673FA" w14:paraId="56E939E2" w14:textId="77777777" w:rsidTr="00743F98">
        <w:tc>
          <w:tcPr>
            <w:tcW w:w="2376" w:type="dxa"/>
            <w:shd w:val="clear" w:color="auto" w:fill="FFFFFF"/>
          </w:tcPr>
          <w:p w14:paraId="56E939DE" w14:textId="77777777"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552" w:type="dxa"/>
            <w:gridSpan w:val="3"/>
            <w:shd w:val="clear" w:color="auto" w:fill="FFFFFF"/>
          </w:tcPr>
          <w:p w14:paraId="56E939E1" w14:textId="4DDD03BA" w:rsidR="0081766A" w:rsidRPr="007673FA" w:rsidRDefault="00DF3365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</w:tbl>
    <w:p w14:paraId="56E939E3" w14:textId="77777777"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9E4" w14:textId="4C817D95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 xml:space="preserve">The Sending </w:t>
      </w:r>
      <w:r w:rsidR="0095209A">
        <w:rPr>
          <w:rFonts w:ascii="Verdana" w:hAnsi="Verdana" w:cs="Arial"/>
          <w:b/>
          <w:color w:val="002060"/>
          <w:szCs w:val="24"/>
          <w:lang w:val="en-GB"/>
        </w:rPr>
        <w:t>Organisation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54"/>
        <w:gridCol w:w="2171"/>
        <w:gridCol w:w="2228"/>
        <w:gridCol w:w="2219"/>
      </w:tblGrid>
      <w:tr w:rsidR="00116FBB" w:rsidRPr="009F5B61" w14:paraId="56E939EA" w14:textId="77777777" w:rsidTr="00CF3BB1">
        <w:trPr>
          <w:trHeight w:val="314"/>
        </w:trPr>
        <w:tc>
          <w:tcPr>
            <w:tcW w:w="2228" w:type="dxa"/>
            <w:shd w:val="clear" w:color="auto" w:fill="FFFFFF"/>
          </w:tcPr>
          <w:p w14:paraId="56E939E5" w14:textId="77777777"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14:paraId="56E9369D" w14:textId="77777777" w:rsidR="0027561C" w:rsidRDefault="00CA22CA" w:rsidP="0027561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TRNAVA UNIVERSITY </w:t>
            </w:r>
            <w:r w:rsidR="0027561C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IN TRNAVA </w:t>
            </w:r>
          </w:p>
          <w:p w14:paraId="56E939E9" w14:textId="22D16A56" w:rsidR="00116FBB" w:rsidRPr="00CA22CA" w:rsidRDefault="0027561C" w:rsidP="0027561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(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Trnavská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 xml:space="preserve"> </w:t>
            </w:r>
            <w:proofErr w:type="spellStart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univerzita</w:t>
            </w:r>
            <w:proofErr w:type="spellEnd"/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)</w:t>
            </w:r>
          </w:p>
        </w:tc>
      </w:tr>
      <w:tr w:rsidR="007967A9" w:rsidRPr="005E466D" w14:paraId="56E939F1" w14:textId="77777777" w:rsidTr="00107B17">
        <w:trPr>
          <w:trHeight w:val="314"/>
        </w:trPr>
        <w:tc>
          <w:tcPr>
            <w:tcW w:w="2228" w:type="dxa"/>
            <w:shd w:val="clear" w:color="auto" w:fill="FFFFFF"/>
          </w:tcPr>
          <w:p w14:paraId="56E939EB" w14:textId="2A9960D0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4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6E939EC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9ED" w14:textId="77777777"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14:paraId="56E939EE" w14:textId="20E75254" w:rsidR="007967A9" w:rsidRPr="00CA22CA" w:rsidRDefault="00CA22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SK TRNAVA01</w:t>
            </w:r>
          </w:p>
        </w:tc>
        <w:tc>
          <w:tcPr>
            <w:tcW w:w="2228" w:type="dxa"/>
            <w:shd w:val="clear" w:color="auto" w:fill="FFFFFF"/>
          </w:tcPr>
          <w:p w14:paraId="4A1B71F8" w14:textId="77777777" w:rsidR="007967A9" w:rsidRDefault="0081766A" w:rsidP="00D87A69">
            <w:pPr>
              <w:shd w:val="clear" w:color="auto" w:fill="FFFFFF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  <w:p w14:paraId="56E939EF" w14:textId="61BA6DFE" w:rsidR="00375B76" w:rsidRPr="005E466D" w:rsidRDefault="00375B76" w:rsidP="00D87A69">
            <w:pPr>
              <w:shd w:val="clear" w:color="auto" w:fill="FFFFFF"/>
              <w:spacing w:after="0"/>
              <w:ind w:right="-992"/>
              <w:contextualSpacing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87A69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56E939F0" w14:textId="2669714F" w:rsidR="007967A9" w:rsidRPr="005E466D" w:rsidRDefault="00DE5B6F" w:rsidP="00DE5B6F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xxx/xxx</w:t>
            </w:r>
          </w:p>
        </w:tc>
      </w:tr>
      <w:tr w:rsidR="007967A9" w:rsidRPr="005E466D" w14:paraId="56E939F6" w14:textId="77777777" w:rsidTr="00107B17">
        <w:trPr>
          <w:trHeight w:val="472"/>
        </w:trPr>
        <w:tc>
          <w:tcPr>
            <w:tcW w:w="2228" w:type="dxa"/>
            <w:shd w:val="clear" w:color="auto" w:fill="FFFFFF"/>
          </w:tcPr>
          <w:p w14:paraId="56E939F2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14:paraId="56E939F3" w14:textId="2D66BA20" w:rsidR="007967A9" w:rsidRPr="005E466D" w:rsidRDefault="00CA22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Hornopotočná</w:t>
            </w:r>
            <w:proofErr w:type="spellEnd"/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 23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</w:r>
            <w:proofErr w:type="spellStart"/>
            <w:r>
              <w:rPr>
                <w:rFonts w:ascii="Verdana" w:hAnsi="Verdana" w:cs="Arial"/>
                <w:color w:val="002060"/>
                <w:sz w:val="20"/>
                <w:lang w:val="en-GB"/>
              </w:rPr>
              <w:t>Trnava</w:t>
            </w:r>
            <w:proofErr w:type="spellEnd"/>
          </w:p>
        </w:tc>
        <w:tc>
          <w:tcPr>
            <w:tcW w:w="2228" w:type="dxa"/>
            <w:shd w:val="clear" w:color="auto" w:fill="FFFFFF"/>
          </w:tcPr>
          <w:p w14:paraId="56E939F4" w14:textId="77777777"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Odkaznavysvetlivku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228" w:type="dxa"/>
            <w:shd w:val="clear" w:color="auto" w:fill="FFFFFF"/>
          </w:tcPr>
          <w:p w14:paraId="56E939F5" w14:textId="42A18015" w:rsidR="007967A9" w:rsidRPr="005E466D" w:rsidRDefault="00CA22CA" w:rsidP="00CA22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CA22CA"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Slovakia</w:t>
            </w:r>
          </w:p>
        </w:tc>
      </w:tr>
      <w:tr w:rsidR="007967A9" w:rsidRPr="005E466D" w14:paraId="56E939FC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7" w14:textId="77777777"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14:paraId="56E939F8" w14:textId="08036A10" w:rsidR="007967A9" w:rsidRPr="005E466D" w:rsidRDefault="00CA22CA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 xml:space="preserve">Eva Matejovičová </w:t>
            </w:r>
            <w:r>
              <w:rPr>
                <w:rFonts w:ascii="Verdana" w:hAnsi="Verdana" w:cs="Arial"/>
                <w:color w:val="002060"/>
                <w:sz w:val="20"/>
                <w:lang w:val="en-GB"/>
              </w:rPr>
              <w:br/>
              <w:t xml:space="preserve">Filipová </w:t>
            </w:r>
          </w:p>
        </w:tc>
        <w:tc>
          <w:tcPr>
            <w:tcW w:w="2228" w:type="dxa"/>
            <w:shd w:val="clear" w:color="auto" w:fill="FFFFFF"/>
          </w:tcPr>
          <w:p w14:paraId="56E939F9" w14:textId="77777777"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Contact person</w:t>
            </w:r>
          </w:p>
          <w:p w14:paraId="56E939FA" w14:textId="77777777"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14:paraId="56E939FB" w14:textId="7CFC394C" w:rsidR="007967A9" w:rsidRPr="00CA22CA" w:rsidRDefault="00DF6832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</w:pPr>
            <w:hyperlink r:id="rId11" w:history="1">
              <w:r w:rsidR="00CA22CA" w:rsidRPr="00CA22CA">
                <w:rPr>
                  <w:rStyle w:val="Hypertextovprepojenie"/>
                  <w:rFonts w:ascii="Verdana" w:hAnsi="Verdana" w:cs="Arial"/>
                  <w:sz w:val="18"/>
                  <w:szCs w:val="18"/>
                  <w:lang w:val="fr-BE"/>
                </w:rPr>
                <w:t>Eva.filipova@truni.sk</w:t>
              </w:r>
            </w:hyperlink>
            <w:r w:rsidR="00CA22CA" w:rsidRPr="00CA22CA">
              <w:rPr>
                <w:rFonts w:ascii="Verdana" w:hAnsi="Verdana" w:cs="Arial"/>
                <w:color w:val="002060"/>
                <w:sz w:val="18"/>
                <w:szCs w:val="18"/>
                <w:lang w:val="fr-BE"/>
              </w:rPr>
              <w:br/>
              <w:t>+421918501680</w:t>
            </w:r>
          </w:p>
        </w:tc>
      </w:tr>
      <w:tr w:rsidR="00F8532D" w:rsidRPr="005F0E76" w14:paraId="56E93A03" w14:textId="77777777" w:rsidTr="00107B17">
        <w:trPr>
          <w:trHeight w:val="811"/>
        </w:trPr>
        <w:tc>
          <w:tcPr>
            <w:tcW w:w="2228" w:type="dxa"/>
            <w:shd w:val="clear" w:color="auto" w:fill="FFFFFF"/>
          </w:tcPr>
          <w:p w14:paraId="56E939FF" w14:textId="627F54F2" w:rsidR="00F8532D" w:rsidRPr="005E466D" w:rsidRDefault="00F8532D" w:rsidP="00CA22C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 xml:space="preserve">Type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</w:tc>
        <w:tc>
          <w:tcPr>
            <w:tcW w:w="2228" w:type="dxa"/>
            <w:shd w:val="clear" w:color="auto" w:fill="FFFFFF"/>
          </w:tcPr>
          <w:p w14:paraId="56E93A00" w14:textId="25CE4275" w:rsidR="00F8532D" w:rsidRPr="005E466D" w:rsidRDefault="00CA22CA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HEI</w:t>
            </w:r>
          </w:p>
        </w:tc>
        <w:tc>
          <w:tcPr>
            <w:tcW w:w="2228" w:type="dxa"/>
            <w:shd w:val="clear" w:color="auto" w:fill="FFFFFF"/>
          </w:tcPr>
          <w:p w14:paraId="1FC07922" w14:textId="3DE992A5"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 xml:space="preserve">Size of </w:t>
            </w:r>
            <w:r w:rsidR="0095209A">
              <w:rPr>
                <w:rFonts w:ascii="Verdana" w:hAnsi="Verdana" w:cs="Arial"/>
                <w:sz w:val="20"/>
                <w:lang w:val="en-GB"/>
              </w:rPr>
              <w:t>organisation</w:t>
            </w:r>
          </w:p>
          <w:p w14:paraId="56E93A01" w14:textId="35F3CB18"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14:paraId="7F97F706" w14:textId="7F2D7F52" w:rsidR="006F285A" w:rsidRDefault="00DF6832" w:rsidP="006F285A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6E93A02" w14:textId="12DD0393" w:rsidR="00F8532D" w:rsidRPr="0027561C" w:rsidRDefault="00DF6832" w:rsidP="006F285A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u w:val="single"/>
                <w:lang w:val="en-GB"/>
              </w:rPr>
            </w:pPr>
            <w:sdt>
              <w:sdtPr>
                <w:rPr>
                  <w:rFonts w:ascii="Verdana" w:hAnsi="Verdana" w:cs="Arial"/>
                  <w:b/>
                  <w:sz w:val="16"/>
                  <w:szCs w:val="16"/>
                  <w:u w:val="single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285A" w:rsidRPr="0027561C">
                  <w:rPr>
                    <w:rFonts w:ascii="MS Gothic" w:eastAsia="MS Gothic" w:hAnsi="MS Gothic" w:cs="Arial" w:hint="eastAsia"/>
                    <w:b/>
                    <w:sz w:val="16"/>
                    <w:szCs w:val="16"/>
                    <w:u w:val="single"/>
                    <w:lang w:val="en-GB"/>
                  </w:rPr>
                  <w:t>☐</w:t>
                </w:r>
              </w:sdtContent>
            </w:sdt>
            <w:r w:rsidR="00375B76" w:rsidRPr="0027561C">
              <w:rPr>
                <w:rFonts w:ascii="Verdana" w:hAnsi="Verdana" w:cs="Arial"/>
                <w:b/>
                <w:sz w:val="16"/>
                <w:szCs w:val="16"/>
                <w:u w:val="single"/>
                <w:lang w:val="en-GB"/>
              </w:rPr>
              <w:t>≥</w:t>
            </w:r>
            <w:r w:rsidR="006F285A" w:rsidRPr="0027561C">
              <w:rPr>
                <w:rFonts w:ascii="Verdana" w:hAnsi="Verdana" w:cs="Arial"/>
                <w:b/>
                <w:sz w:val="16"/>
                <w:szCs w:val="16"/>
                <w:u w:val="single"/>
                <w:lang w:val="en-GB"/>
              </w:rPr>
              <w:t>250 employees</w:t>
            </w:r>
          </w:p>
        </w:tc>
      </w:tr>
    </w:tbl>
    <w:p w14:paraId="56E93A04" w14:textId="77777777"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6E93A05" w14:textId="77777777"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191"/>
        <w:gridCol w:w="2212"/>
        <w:gridCol w:w="2267"/>
        <w:gridCol w:w="2102"/>
      </w:tblGrid>
      <w:tr w:rsidR="00BF6B3B" w:rsidRPr="007673FA" w14:paraId="56E93A0A" w14:textId="77777777" w:rsidTr="00BF6B3B">
        <w:trPr>
          <w:trHeight w:val="371"/>
        </w:trPr>
        <w:tc>
          <w:tcPr>
            <w:tcW w:w="2191" w:type="dxa"/>
            <w:shd w:val="clear" w:color="auto" w:fill="FFFFFF"/>
          </w:tcPr>
          <w:p w14:paraId="56E93A06" w14:textId="77777777" w:rsidR="00BF6B3B" w:rsidRPr="007673FA" w:rsidRDefault="00BF6B3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6581" w:type="dxa"/>
            <w:gridSpan w:val="3"/>
            <w:shd w:val="clear" w:color="auto" w:fill="FFFFFF"/>
          </w:tcPr>
          <w:p w14:paraId="56E93A09" w14:textId="5DA06C3D" w:rsidR="00BF6B3B" w:rsidRPr="00CA22CA" w:rsidRDefault="00BF6B3B" w:rsidP="00CA22C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</w:tr>
      <w:tr w:rsidR="00A75662" w:rsidRPr="007673FA" w14:paraId="56E93A11" w14:textId="77777777" w:rsidTr="00BF6B3B">
        <w:trPr>
          <w:trHeight w:val="371"/>
        </w:trPr>
        <w:tc>
          <w:tcPr>
            <w:tcW w:w="2191" w:type="dxa"/>
            <w:shd w:val="clear" w:color="auto" w:fill="FFFFFF"/>
          </w:tcPr>
          <w:p w14:paraId="56E93A0B" w14:textId="70E282AF"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14:paraId="56E93A0C" w14:textId="77777777"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6E93A0D" w14:textId="77777777"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12" w:type="dxa"/>
            <w:shd w:val="clear" w:color="auto" w:fill="FFFFFF"/>
          </w:tcPr>
          <w:p w14:paraId="56E93A0E" w14:textId="2C6C5B93" w:rsidR="00A75662" w:rsidRPr="00CA22CA" w:rsidRDefault="00BF6B3B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67" w:type="dxa"/>
            <w:shd w:val="clear" w:color="auto" w:fill="FFFFFF"/>
          </w:tcPr>
          <w:p w14:paraId="56E93A0F" w14:textId="4E88F177" w:rsidR="00A75662" w:rsidRPr="007673FA" w:rsidRDefault="00BF6B3B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02" w:type="dxa"/>
            <w:shd w:val="clear" w:color="auto" w:fill="FFFFFF"/>
          </w:tcPr>
          <w:p w14:paraId="56E93A10" w14:textId="60647230" w:rsidR="00A75662" w:rsidRPr="00BF6B3B" w:rsidRDefault="00BF6B3B" w:rsidP="00BF6B3B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b/>
                <w:color w:val="002060"/>
                <w:sz w:val="18"/>
                <w:lang w:val="en-GB"/>
              </w:rPr>
            </w:pPr>
            <w:r w:rsidRPr="00BF6B3B">
              <w:rPr>
                <w:rFonts w:ascii="Verdana" w:hAnsi="Verdana" w:cs="Arial"/>
                <w:b/>
                <w:color w:val="002060"/>
                <w:sz w:val="18"/>
                <w:lang w:val="en-GB"/>
              </w:rPr>
              <w:t>xxx</w:t>
            </w:r>
          </w:p>
        </w:tc>
      </w:tr>
      <w:tr w:rsidR="007967A9" w:rsidRPr="007673FA" w14:paraId="56E93A16" w14:textId="77777777" w:rsidTr="00BF6B3B">
        <w:trPr>
          <w:trHeight w:val="559"/>
        </w:trPr>
        <w:tc>
          <w:tcPr>
            <w:tcW w:w="2191" w:type="dxa"/>
            <w:shd w:val="clear" w:color="auto" w:fill="FFFFFF"/>
          </w:tcPr>
          <w:p w14:paraId="56E93A12" w14:textId="77777777"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12" w:type="dxa"/>
            <w:shd w:val="clear" w:color="auto" w:fill="FFFFFF"/>
          </w:tcPr>
          <w:p w14:paraId="56E93A13" w14:textId="38342818" w:rsidR="007967A9" w:rsidRPr="00CA22CA" w:rsidRDefault="00FB7E5C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67" w:type="dxa"/>
            <w:shd w:val="clear" w:color="auto" w:fill="FFFFFF"/>
          </w:tcPr>
          <w:p w14:paraId="56E93A14" w14:textId="77777777"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02" w:type="dxa"/>
            <w:shd w:val="clear" w:color="auto" w:fill="FFFFFF"/>
          </w:tcPr>
          <w:p w14:paraId="56E93A15" w14:textId="586E0B2A" w:rsidR="00BF6B3B" w:rsidRPr="00BF6B3B" w:rsidRDefault="00BF6B3B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BF6B3B"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</w:tr>
      <w:tr w:rsidR="007967A9" w:rsidRPr="00EF398E" w14:paraId="56E93A1B" w14:textId="77777777" w:rsidTr="00BF6B3B">
        <w:tc>
          <w:tcPr>
            <w:tcW w:w="2191" w:type="dxa"/>
            <w:shd w:val="clear" w:color="auto" w:fill="FFFFFF"/>
          </w:tcPr>
          <w:p w14:paraId="56E93A17" w14:textId="77777777"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12" w:type="dxa"/>
            <w:shd w:val="clear" w:color="auto" w:fill="FFFFFF"/>
          </w:tcPr>
          <w:p w14:paraId="56E93A18" w14:textId="5B6EC357" w:rsidR="007967A9" w:rsidRPr="00CA22CA" w:rsidRDefault="00BF6B3B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color w:val="002060"/>
                <w:sz w:val="20"/>
                <w:lang w:val="en-GB"/>
              </w:rPr>
              <w:t>xxx</w:t>
            </w:r>
          </w:p>
        </w:tc>
        <w:tc>
          <w:tcPr>
            <w:tcW w:w="2267" w:type="dxa"/>
            <w:shd w:val="clear" w:color="auto" w:fill="FFFFFF"/>
          </w:tcPr>
          <w:p w14:paraId="56E93A19" w14:textId="77777777"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02" w:type="dxa"/>
            <w:shd w:val="clear" w:color="auto" w:fill="FFFFFF"/>
          </w:tcPr>
          <w:p w14:paraId="56E93A1A" w14:textId="50487E79" w:rsidR="007967A9" w:rsidRPr="00BF6B3B" w:rsidRDefault="00BF6B3B" w:rsidP="00FB7E5C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color w:val="002060"/>
                <w:sz w:val="20"/>
                <w:lang w:val="fr-BE"/>
              </w:rPr>
            </w:pPr>
            <w:r w:rsidRPr="00BF6B3B">
              <w:rPr>
                <w:rFonts w:ascii="Verdana" w:hAnsi="Verdana" w:cs="Arial"/>
                <w:color w:val="002060"/>
                <w:sz w:val="20"/>
                <w:lang w:val="fr-BE"/>
              </w:rPr>
              <w:t>xxx</w:t>
            </w:r>
          </w:p>
        </w:tc>
      </w:tr>
    </w:tbl>
    <w:p w14:paraId="2FFD8109" w14:textId="77777777" w:rsidR="00D2071E" w:rsidRPr="00A941C9" w:rsidRDefault="00D2071E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14:paraId="56E93A1E" w14:textId="0F7E9235" w:rsidR="007967A9" w:rsidRDefault="007967A9" w:rsidP="007967A9">
      <w:pPr>
        <w:pStyle w:val="Nadpis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14:paraId="56E93A1F" w14:textId="77777777"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29FD8767" w14:textId="77777777"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14:paraId="56E93A20" w14:textId="77777777" w:rsidR="005D5129" w:rsidRPr="00354F60" w:rsidRDefault="007E2F6C" w:rsidP="007E2F6C">
      <w:pPr>
        <w:pStyle w:val="Nadpis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14:paraId="56E93A25" w14:textId="2ED162D5" w:rsidR="00377526" w:rsidRPr="00121A1B" w:rsidRDefault="008C3569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Odkaznavysvetlivku"/>
          <w:rFonts w:ascii="Verdana" w:hAnsi="Verdana" w:cs="Calibri"/>
          <w:lang w:val="en-GB"/>
        </w:rPr>
        <w:endnoteReference w:id="6"/>
      </w:r>
      <w:r w:rsidR="00377526" w:rsidRPr="00121A1B">
        <w:rPr>
          <w:rFonts w:ascii="Verdana" w:hAnsi="Verdana" w:cs="Calibri"/>
          <w:lang w:val="en-GB"/>
        </w:rPr>
        <w:t>: ………………….</w:t>
      </w:r>
    </w:p>
    <w:p w14:paraId="56E93A26" w14:textId="16293B4B" w:rsidR="00377526" w:rsidRPr="00B223B0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14:paraId="56E93A27" w14:textId="77777777" w:rsidR="00377526" w:rsidRPr="00490F95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students at the receiving institution benefiting from the teaching programme: ………………</w:t>
      </w:r>
    </w:p>
    <w:p w14:paraId="56E93A28" w14:textId="0DE44000" w:rsidR="00377526" w:rsidRPr="00CD4D97" w:rsidRDefault="00377526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b/>
          <w:lang w:val="en-GB"/>
        </w:rPr>
      </w:pPr>
      <w:r w:rsidRPr="00CD4D97">
        <w:rPr>
          <w:rFonts w:ascii="Verdana" w:hAnsi="Verdana" w:cs="Calibri"/>
          <w:b/>
          <w:lang w:val="en-GB"/>
        </w:rPr>
        <w:t>Number of teaching hours: …………………</w:t>
      </w:r>
      <w:r w:rsidR="0004254E">
        <w:rPr>
          <w:rFonts w:ascii="Verdana" w:hAnsi="Verdana" w:cs="Calibri"/>
          <w:b/>
          <w:lang w:val="en-GB"/>
        </w:rPr>
        <w:t xml:space="preserve"> </w:t>
      </w:r>
      <w:r w:rsidR="0004254E" w:rsidRPr="0004254E">
        <w:rPr>
          <w:rFonts w:ascii="Verdana" w:hAnsi="Verdana" w:cs="Calibri"/>
          <w:lang w:val="en-GB"/>
        </w:rPr>
        <w:t xml:space="preserve">(min </w:t>
      </w:r>
      <w:r w:rsidR="00DF6832">
        <w:rPr>
          <w:rFonts w:ascii="Verdana" w:hAnsi="Verdana" w:cs="Calibri"/>
          <w:lang w:val="en-GB"/>
        </w:rPr>
        <w:t>4</w:t>
      </w:r>
      <w:r w:rsidR="0004254E" w:rsidRPr="0004254E">
        <w:rPr>
          <w:rFonts w:ascii="Verdana" w:hAnsi="Verdana" w:cs="Calibri"/>
          <w:lang w:val="en-GB"/>
        </w:rPr>
        <w:t xml:space="preserve"> hours)</w:t>
      </w:r>
    </w:p>
    <w:p w14:paraId="63DFBEF5" w14:textId="38DC3093" w:rsidR="00466BFF" w:rsidRPr="00490F95" w:rsidRDefault="00466BFF" w:rsidP="005A1D32">
      <w:pPr>
        <w:pStyle w:val="Textkomentra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2E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29" w14:textId="77777777"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33661749" w14:textId="6001A8C1" w:rsidR="00153B61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85185F7" w14:textId="77777777" w:rsidR="00E30348" w:rsidRPr="00490F95" w:rsidRDefault="00E30348" w:rsidP="002C2B9E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2D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2F" w14:textId="77777777"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5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726EE92B" w14:textId="33CA1885" w:rsidR="00E30348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14:paraId="65D491B5" w14:textId="77777777" w:rsidR="00E30348" w:rsidRDefault="00E30348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267134A1" w14:textId="77777777"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14:paraId="56E93A34" w14:textId="77777777"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6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3B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7" w14:textId="53E5E0A6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743F98" w:rsidRPr="00743F98">
              <w:rPr>
                <w:rFonts w:ascii="Verdana" w:hAnsi="Verdana" w:cs="Calibri"/>
                <w:b/>
                <w:sz w:val="20"/>
                <w:lang w:val="en-GB"/>
              </w:rPr>
              <w:t>(including the vi</w:t>
            </w:r>
            <w:r w:rsidR="00743F98">
              <w:rPr>
                <w:rFonts w:ascii="Verdana" w:hAnsi="Verdana" w:cs="Calibri"/>
                <w:b/>
                <w:sz w:val="20"/>
                <w:lang w:val="en-GB"/>
              </w:rPr>
              <w:t>rtual component, if applicable)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79C8846E" w14:textId="77777777" w:rsidR="00E30348" w:rsidRDefault="00E30348" w:rsidP="002C2B9E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C6BA7C3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2B78BD76" w14:textId="77777777"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A" w14:textId="77777777"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56E93A3C" w14:textId="77777777"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03A97" w14:paraId="56E93A40" w14:textId="77777777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56E93A3D" w14:textId="75B1E47A"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C3E9942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509129B" w14:textId="77777777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5CCBD73" w14:textId="3449840D"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7374B99D" w14:textId="77777777" w:rsidR="00E30348" w:rsidRPr="00490F95" w:rsidRDefault="00E30348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6E93A3F" w14:textId="77777777"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14:paraId="62706A6B" w14:textId="6BA63D68" w:rsidR="00153B61" w:rsidRDefault="00377526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5E6684E" w14:textId="09BC163C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Odkaznavysvetlivku"/>
          <w:rFonts w:ascii="Verdana" w:hAnsi="Verdana" w:cs="Calibri"/>
          <w:sz w:val="16"/>
          <w:szCs w:val="16"/>
          <w:lang w:val="en-GB"/>
        </w:rPr>
        <w:endnoteReference w:id="7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,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the receiving institution confirm that they approve the proposed mobility agreement.</w:t>
      </w:r>
    </w:p>
    <w:p w14:paraId="333C63EF" w14:textId="349A5221"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="009C13E9" w:rsidRPr="009C13E9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14:paraId="2ED29B5F" w14:textId="412563A0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lastRenderedPageBreak/>
        <w:t xml:space="preserve">The teaching staff member will share </w:t>
      </w:r>
      <w:r w:rsidR="00B96BA4">
        <w:rPr>
          <w:rFonts w:ascii="Verdana" w:hAnsi="Verdana" w:cs="Calibri"/>
          <w:sz w:val="16"/>
          <w:szCs w:val="16"/>
          <w:lang w:val="is-IS"/>
        </w:rPr>
        <w:t>their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experience, in particular its impact on </w:t>
      </w:r>
      <w:r w:rsidR="00B96BA4">
        <w:rPr>
          <w:rFonts w:ascii="Verdana" w:hAnsi="Verdana" w:cs="Verdana"/>
          <w:sz w:val="16"/>
          <w:szCs w:val="16"/>
          <w:lang w:val="en-GB" w:eastAsia="fr-FR"/>
        </w:rPr>
        <w:t>their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 xml:space="preserve"> professional development and on the sending higher education institution</w:t>
      </w:r>
      <w:r w:rsidR="009C13E9">
        <w:rPr>
          <w:rFonts w:ascii="Verdana" w:hAnsi="Verdana" w:cs="Verdana"/>
          <w:sz w:val="16"/>
          <w:szCs w:val="16"/>
          <w:lang w:val="en-GB" w:eastAsia="fr-FR"/>
        </w:rPr>
        <w:t xml:space="preserve"> </w:t>
      </w:r>
      <w:r w:rsidR="009C13E9">
        <w:rPr>
          <w:rFonts w:ascii="Verdana" w:hAnsi="Verdana" w:cs="Calibri"/>
          <w:sz w:val="16"/>
          <w:szCs w:val="16"/>
          <w:lang w:val="en-GB"/>
        </w:rPr>
        <w:t>or other organisation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609F534B" w14:textId="317C4BC1"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color w:val="000000" w:themeColor="text1"/>
          <w:sz w:val="16"/>
          <w:szCs w:val="16"/>
          <w:lang w:val="en-GB"/>
        </w:rPr>
        <w:t>organisation</w:t>
      </w:r>
      <w:r w:rsidR="009C13E9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commit to the requirements set out in the grant agreement signed between them.</w:t>
      </w:r>
    </w:p>
    <w:p w14:paraId="56E93A45" w14:textId="2BD0AA75"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receiving institution will communicate to the sending </w:t>
      </w:r>
      <w:r w:rsidR="009C13E9">
        <w:rPr>
          <w:rFonts w:ascii="Verdana" w:hAnsi="Verdana" w:cs="Calibri"/>
          <w:sz w:val="16"/>
          <w:szCs w:val="16"/>
          <w:lang w:val="en-GB"/>
        </w:rPr>
        <w:t>organisation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377526" w:rsidRPr="00FF66CC" w14:paraId="56E93A49" w14:textId="77777777" w:rsidTr="00107B17">
        <w:trPr>
          <w:jc w:val="center"/>
        </w:trPr>
        <w:tc>
          <w:tcPr>
            <w:tcW w:w="8876" w:type="dxa"/>
            <w:shd w:val="clear" w:color="auto" w:fill="FFFFFF"/>
          </w:tcPr>
          <w:p w14:paraId="56E93A46" w14:textId="265578D9"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14:paraId="56E93A47" w14:textId="470FE48F"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DF336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xxx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</w:p>
          <w:p w14:paraId="56E93A48" w14:textId="77777777"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Signature:</w:t>
            </w:r>
            <w:r w:rsidRPr="00490F95">
              <w:rPr>
                <w:rStyle w:val="Odkaznavysvetlivku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A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377526" w:rsidRPr="00490F95" w14:paraId="56E93A4E" w14:textId="77777777" w:rsidTr="00107B17">
        <w:trPr>
          <w:jc w:val="center"/>
        </w:trPr>
        <w:tc>
          <w:tcPr>
            <w:tcW w:w="8841" w:type="dxa"/>
            <w:shd w:val="clear" w:color="auto" w:fill="FFFFFF"/>
          </w:tcPr>
          <w:p w14:paraId="56E93A4B" w14:textId="7CB4F39F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sending </w:t>
            </w:r>
            <w:r w:rsidR="009C13E9">
              <w:rPr>
                <w:rFonts w:ascii="Verdana" w:hAnsi="Verdana" w:cs="Calibri"/>
                <w:b/>
                <w:sz w:val="20"/>
                <w:lang w:val="en-GB"/>
              </w:rPr>
              <w:t xml:space="preserve">organisation </w:t>
            </w:r>
          </w:p>
          <w:p w14:paraId="56E93A4C" w14:textId="6B5B1343" w:rsidR="00377526" w:rsidRPr="00490F95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DF3365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xxx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proofErr w:type="spellStart"/>
            <w:r w:rsidR="00DF3365" w:rsidRPr="00DF3365">
              <w:rPr>
                <w:rFonts w:ascii="Verdana" w:hAnsi="Verdana" w:cs="Calibri"/>
                <w:b/>
                <w:sz w:val="20"/>
                <w:lang w:val="en-GB"/>
              </w:rPr>
              <w:t>xxx</w:t>
            </w:r>
            <w:proofErr w:type="spellEnd"/>
          </w:p>
          <w:p w14:paraId="56E93A4D" w14:textId="77777777"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4F" w14:textId="77777777"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377526" w:rsidRPr="00490F95" w14:paraId="56E93A53" w14:textId="77777777" w:rsidTr="00107B17">
        <w:trPr>
          <w:jc w:val="center"/>
        </w:trPr>
        <w:tc>
          <w:tcPr>
            <w:tcW w:w="8823" w:type="dxa"/>
            <w:shd w:val="clear" w:color="auto" w:fill="FFFFFF"/>
          </w:tcPr>
          <w:p w14:paraId="56E93A50" w14:textId="7E483A3E"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56E93A51" w14:textId="77777777"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14:paraId="56E93A52" w14:textId="77777777"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6E93A54" w14:textId="77777777" w:rsidR="00EF398E" w:rsidRPr="00E003B8" w:rsidRDefault="00EF398E" w:rsidP="0004254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FBACF4" w14:textId="77777777" w:rsidR="00EE40E6" w:rsidRDefault="00EE40E6">
      <w:r>
        <w:separator/>
      </w:r>
    </w:p>
  </w:endnote>
  <w:endnote w:type="continuationSeparator" w:id="0">
    <w:p w14:paraId="447CFDE5" w14:textId="77777777" w:rsidR="00EE40E6" w:rsidRDefault="00EE40E6">
      <w:r>
        <w:continuationSeparator/>
      </w:r>
    </w:p>
  </w:endnote>
  <w:endnote w:id="1">
    <w:p w14:paraId="6D0AB73B" w14:textId="77777777" w:rsidR="00B96BA4" w:rsidRDefault="00AA696D" w:rsidP="00AA696D">
      <w:pPr>
        <w:pStyle w:val="Textvysvetlivky"/>
        <w:spacing w:after="120"/>
        <w:rPr>
          <w:rFonts w:ascii="Verdana" w:hAnsi="Verdana"/>
          <w:sz w:val="16"/>
          <w:szCs w:val="16"/>
          <w:lang w:val="en-GB"/>
        </w:rPr>
      </w:pPr>
      <w:r w:rsidRPr="00EF257B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B96BA4">
        <w:rPr>
          <w:rFonts w:ascii="Verdana" w:hAnsi="Verdana"/>
          <w:sz w:val="16"/>
          <w:szCs w:val="16"/>
          <w:lang w:val="en-GB"/>
        </w:rPr>
        <w:t>Adaptations of this template</w:t>
      </w:r>
    </w:p>
    <w:p w14:paraId="3C941FDC" w14:textId="14EBD658" w:rsidR="00AA696D" w:rsidRDefault="00AA696D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 w:rsidRPr="002F549E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  <w:p w14:paraId="368AB201" w14:textId="0535FE6E" w:rsidR="00B96BA4" w:rsidRDefault="00B96BA4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mobility between </w:t>
      </w:r>
      <w:r w:rsidR="00E11134">
        <w:rPr>
          <w:rFonts w:ascii="Verdana" w:hAnsi="Verdana"/>
          <w:sz w:val="16"/>
          <w:szCs w:val="16"/>
          <w:lang w:val="en-GB"/>
        </w:rPr>
        <w:t>higher education institutions (</w:t>
      </w:r>
      <w:r>
        <w:rPr>
          <w:rFonts w:ascii="Verdana" w:hAnsi="Verdana"/>
          <w:sz w:val="16"/>
          <w:szCs w:val="16"/>
          <w:lang w:val="en-GB"/>
        </w:rPr>
        <w:t>HEIs</w:t>
      </w:r>
      <w:r w:rsidR="00E11134">
        <w:rPr>
          <w:rFonts w:ascii="Verdana" w:hAnsi="Verdana"/>
          <w:sz w:val="16"/>
          <w:szCs w:val="16"/>
          <w:lang w:val="en-GB"/>
        </w:rPr>
        <w:t>)</w:t>
      </w:r>
      <w:r>
        <w:rPr>
          <w:rFonts w:ascii="Verdana" w:hAnsi="Verdana"/>
          <w:sz w:val="16"/>
          <w:szCs w:val="16"/>
          <w:lang w:val="en-GB"/>
        </w:rPr>
        <w:t xml:space="preserve"> this agreement must always be signed by the staff member, the sending and the receiving HEI (three signatures in total).</w:t>
      </w:r>
    </w:p>
    <w:p w14:paraId="38F4C757" w14:textId="5E44A5EC" w:rsidR="00B96BA4" w:rsidRDefault="0036442F" w:rsidP="00B96BA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</w:t>
      </w:r>
      <w:r w:rsidR="000A4D04">
        <w:rPr>
          <w:rFonts w:ascii="Verdana" w:hAnsi="Verdana"/>
          <w:sz w:val="16"/>
          <w:szCs w:val="16"/>
          <w:lang w:val="en-GB"/>
        </w:rPr>
        <w:t xml:space="preserve">KA171 </w:t>
      </w:r>
      <w:r>
        <w:rPr>
          <w:rFonts w:ascii="Verdana" w:hAnsi="Verdana"/>
          <w:sz w:val="16"/>
          <w:szCs w:val="16"/>
          <w:lang w:val="en-GB"/>
        </w:rPr>
        <w:t xml:space="preserve">outgoing mobility of invited staff from 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participant, the beneficiary </w:t>
      </w:r>
      <w:r w:rsidR="0095209A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, the HEI receiving the staff member, and the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they belong to (four signatures in total). An additional space should be added for signature of the beneficiary </w:t>
      </w:r>
      <w:r w:rsidR="0095209A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>organising the mobility.</w:t>
      </w:r>
    </w:p>
    <w:p w14:paraId="6BFAA769" w14:textId="24F5ED73" w:rsidR="0036442F" w:rsidRPr="002F549E" w:rsidRDefault="0036442F" w:rsidP="000A4D04">
      <w:pPr>
        <w:pStyle w:val="Textvysvetlivky"/>
        <w:numPr>
          <w:ilvl w:val="0"/>
          <w:numId w:val="45"/>
        </w:numPr>
        <w:spacing w:after="120"/>
        <w:rPr>
          <w:rFonts w:ascii="Verdana" w:hAnsi="Verdana"/>
          <w:sz w:val="16"/>
          <w:szCs w:val="16"/>
          <w:lang w:val="en-GB"/>
        </w:rPr>
      </w:pPr>
      <w:r>
        <w:rPr>
          <w:rFonts w:ascii="Verdana" w:hAnsi="Verdana"/>
          <w:sz w:val="16"/>
          <w:szCs w:val="16"/>
          <w:lang w:val="en-GB"/>
        </w:rPr>
        <w:t xml:space="preserve">In the case of incoming mobility of invited staff from </w:t>
      </w:r>
      <w:r w:rsidR="008A0C5A">
        <w:rPr>
          <w:rFonts w:ascii="Verdana" w:hAnsi="Verdana"/>
          <w:sz w:val="16"/>
          <w:szCs w:val="16"/>
          <w:lang w:val="en-GB"/>
        </w:rPr>
        <w:t>enterprises/</w:t>
      </w:r>
      <w:r w:rsidR="00544F44">
        <w:rPr>
          <w:rFonts w:ascii="Verdana" w:hAnsi="Verdana"/>
          <w:sz w:val="16"/>
          <w:szCs w:val="16"/>
          <w:lang w:val="en-GB"/>
        </w:rPr>
        <w:t xml:space="preserve">(non-academic) organisation </w:t>
      </w:r>
      <w:r>
        <w:rPr>
          <w:rFonts w:ascii="Verdana" w:hAnsi="Verdana"/>
          <w:sz w:val="16"/>
          <w:szCs w:val="16"/>
          <w:lang w:val="en-GB"/>
        </w:rPr>
        <w:t xml:space="preserve">to teach in a HEI, this agreement must be signed by the staff member, the </w:t>
      </w:r>
      <w:r w:rsidR="009C13E9">
        <w:rPr>
          <w:rFonts w:ascii="Verdana" w:hAnsi="Verdana"/>
          <w:sz w:val="16"/>
          <w:szCs w:val="16"/>
          <w:lang w:val="en-GB"/>
        </w:rPr>
        <w:t>receiving institution (</w:t>
      </w:r>
      <w:r w:rsidR="008A0C5A">
        <w:rPr>
          <w:rFonts w:ascii="Verdana" w:hAnsi="Verdana"/>
          <w:sz w:val="16"/>
          <w:szCs w:val="16"/>
          <w:lang w:val="en-GB"/>
        </w:rPr>
        <w:t>if applicable</w:t>
      </w:r>
      <w:r w:rsidR="009C13E9">
        <w:rPr>
          <w:rFonts w:ascii="Verdana" w:hAnsi="Verdana"/>
          <w:sz w:val="16"/>
          <w:szCs w:val="16"/>
          <w:lang w:val="en-GB"/>
        </w:rPr>
        <w:t xml:space="preserve">, the </w:t>
      </w:r>
      <w:r>
        <w:rPr>
          <w:rFonts w:ascii="Verdana" w:hAnsi="Verdana"/>
          <w:sz w:val="16"/>
          <w:szCs w:val="16"/>
          <w:lang w:val="en-GB"/>
        </w:rPr>
        <w:t xml:space="preserve">beneficiary </w:t>
      </w:r>
      <w:r w:rsidR="009C13E9">
        <w:rPr>
          <w:rFonts w:ascii="Verdana" w:hAnsi="Verdana"/>
          <w:sz w:val="16"/>
          <w:szCs w:val="16"/>
          <w:lang w:val="en-GB"/>
        </w:rPr>
        <w:t>organisation</w:t>
      </w:r>
      <w:r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(if different from the receiving institution)) </w:t>
      </w:r>
      <w:r>
        <w:rPr>
          <w:rFonts w:ascii="Verdana" w:hAnsi="Verdana"/>
          <w:sz w:val="16"/>
          <w:szCs w:val="16"/>
          <w:lang w:val="en-GB"/>
        </w:rPr>
        <w:t>and the sending</w:t>
      </w:r>
      <w:r w:rsidR="00E11134">
        <w:rPr>
          <w:rFonts w:ascii="Verdana" w:hAnsi="Verdana"/>
          <w:sz w:val="16"/>
          <w:szCs w:val="16"/>
          <w:lang w:val="en-GB"/>
        </w:rPr>
        <w:t xml:space="preserve"> </w:t>
      </w:r>
      <w:r w:rsidR="009C13E9">
        <w:rPr>
          <w:rFonts w:ascii="Verdana" w:hAnsi="Verdana"/>
          <w:sz w:val="16"/>
          <w:szCs w:val="16"/>
          <w:lang w:val="en-GB"/>
        </w:rPr>
        <w:t xml:space="preserve">organisation </w:t>
      </w:r>
      <w:r>
        <w:rPr>
          <w:rFonts w:ascii="Verdana" w:hAnsi="Verdana"/>
          <w:sz w:val="16"/>
          <w:szCs w:val="16"/>
          <w:lang w:val="en-GB"/>
        </w:rPr>
        <w:t xml:space="preserve">(three </w:t>
      </w:r>
      <w:r w:rsidR="009C13E9">
        <w:rPr>
          <w:rFonts w:ascii="Verdana" w:hAnsi="Verdana"/>
          <w:sz w:val="16"/>
          <w:szCs w:val="16"/>
          <w:lang w:val="en-GB"/>
        </w:rPr>
        <w:t xml:space="preserve">or four </w:t>
      </w:r>
      <w:r>
        <w:rPr>
          <w:rFonts w:ascii="Verdana" w:hAnsi="Verdana"/>
          <w:sz w:val="16"/>
          <w:szCs w:val="16"/>
          <w:lang w:val="en-GB"/>
        </w:rPr>
        <w:t>signatures in total).</w:t>
      </w:r>
    </w:p>
  </w:endnote>
  <w:endnote w:id="2">
    <w:p w14:paraId="56E93A66" w14:textId="6C4DC342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14:paraId="56E93A67" w14:textId="77777777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5923D6CA" w14:textId="70E2E757" w:rsidR="00A568F8" w:rsidRPr="002F549E" w:rsidRDefault="00A568F8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</w:t>
      </w:r>
      <w:r w:rsidR="009C13E9">
        <w:rPr>
          <w:rFonts w:ascii="Verdana" w:hAnsi="Verdana"/>
          <w:b/>
          <w:sz w:val="16"/>
          <w:szCs w:val="16"/>
          <w:lang w:val="en-GB"/>
        </w:rPr>
        <w:t>c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</w:t>
      </w:r>
      <w:r w:rsidR="00027916">
        <w:rPr>
          <w:rFonts w:ascii="Verdana" w:hAnsi="Verdana"/>
          <w:sz w:val="16"/>
          <w:szCs w:val="16"/>
          <w:lang w:val="en-GB"/>
        </w:rPr>
        <w:t xml:space="preserve"> EU Member States and third countries associated to the programme</w:t>
      </w:r>
      <w:r w:rsidR="00252FF1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5">
    <w:p w14:paraId="56E93A69" w14:textId="50219244" w:rsidR="007967A9" w:rsidRPr="002F549E" w:rsidRDefault="007967A9" w:rsidP="00B223B0">
      <w:pPr>
        <w:pStyle w:val="Textvysvetlivky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>: ISO 3166-2 country codes available at:</w:t>
      </w:r>
      <w:r w:rsidR="00C03A97">
        <w:rPr>
          <w:rFonts w:ascii="Verdana" w:hAnsi="Verdana"/>
          <w:sz w:val="16"/>
          <w:szCs w:val="16"/>
          <w:lang w:val="en-GB"/>
        </w:rPr>
        <w:t xml:space="preserve"> </w:t>
      </w:r>
      <w:hyperlink r:id="rId1" w:history="1">
        <w:r w:rsidR="00C03A97" w:rsidRPr="00E849B7">
          <w:rPr>
            <w:rStyle w:val="Hypertextovprepojenie"/>
            <w:rFonts w:ascii="Verdana" w:hAnsi="Verdana"/>
            <w:sz w:val="16"/>
            <w:szCs w:val="16"/>
            <w:lang w:val="en-GB"/>
          </w:rPr>
          <w:t>https://www.iso.org/obp/ui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56E93A6B" w14:textId="0ADA6AB0"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2" w:history="1">
        <w:r w:rsidRPr="002F549E">
          <w:rPr>
            <w:rStyle w:val="Hypertextovprepojenie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3" w:anchor="ISCE" w:history="1">
        <w:r w:rsidR="00D87A69" w:rsidRPr="00D12CC2">
          <w:rPr>
            <w:rStyle w:val="Hypertextovprepojenie"/>
            <w:rFonts w:ascii="Verdana" w:hAnsi="Verdana"/>
            <w:sz w:val="16"/>
            <w:szCs w:val="16"/>
            <w:lang w:val="en-GB"/>
          </w:rPr>
          <w:t>https://ec.europa.eu/eurostat/statistics-explained/index.php?title=International_Standard_Classification_of_Education_%28ISCED%29#ISCE</w:t>
        </w:r>
      </w:hyperlink>
      <w:r w:rsidR="00D87A69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70AAE2E3" w14:textId="65381ACA" w:rsidR="00153B61" w:rsidRPr="00346C0E" w:rsidRDefault="00153B61" w:rsidP="00B223B0">
      <w:pPr>
        <w:pStyle w:val="Textvysvetlivky"/>
        <w:spacing w:after="100"/>
        <w:rPr>
          <w:rFonts w:ascii="Verdana" w:hAnsi="Verdana" w:cs="Calibri"/>
          <w:sz w:val="18"/>
          <w:szCs w:val="18"/>
          <w:lang w:val="en-GB"/>
        </w:rPr>
      </w:pPr>
      <w:r w:rsidRPr="002F549E">
        <w:rPr>
          <w:rStyle w:val="Odkaznavysvetlivku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country of the </w:t>
      </w:r>
      <w:r w:rsidR="006F0DB3" w:rsidRPr="006F0DB3">
        <w:rPr>
          <w:rFonts w:ascii="Verdana" w:hAnsi="Verdana" w:cs="Calibri"/>
          <w:sz w:val="16"/>
          <w:szCs w:val="16"/>
          <w:lang w:val="en-GB"/>
        </w:rPr>
        <w:t xml:space="preserve">beneficiary organisation 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(in the case of mobility with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third countries not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 xml:space="preserve">: the national legislation of the </w:t>
      </w:r>
      <w:r w:rsidR="00027916" w:rsidRPr="006F0DB3">
        <w:rPr>
          <w:rFonts w:ascii="Verdana" w:hAnsi="Verdana" w:cs="Calibri"/>
          <w:sz w:val="16"/>
          <w:szCs w:val="16"/>
          <w:lang w:val="en-GB"/>
        </w:rPr>
        <w:t>EU Member State or third country associated to the programme</w:t>
      </w:r>
      <w:r w:rsidR="00F81482" w:rsidRPr="006F0DB3">
        <w:rPr>
          <w:rFonts w:ascii="Verdana" w:hAnsi="Verdana" w:cs="Calibri"/>
          <w:sz w:val="16"/>
          <w:szCs w:val="16"/>
          <w:lang w:val="en-GB"/>
        </w:rPr>
        <w:t>)</w:t>
      </w:r>
      <w:r w:rsidRPr="006F0DB3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346C0E">
        <w:rPr>
          <w:rFonts w:ascii="Verdana" w:hAnsi="Verdana" w:cs="Calibri"/>
          <w:sz w:val="16"/>
          <w:szCs w:val="16"/>
          <w:lang w:val="en-GB"/>
        </w:rPr>
        <w:t>can be provided electronically or through any other means accessible to the staff member and the sending institution.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A4B97" w14:textId="77777777" w:rsidR="00D87A69" w:rsidRDefault="00D87A69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A9FEDC" w14:textId="4B4D6BD4" w:rsidR="0081766A" w:rsidRDefault="0081766A">
        <w:pPr>
          <w:pStyle w:val="Pt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13E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6E93A5E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60" w14:textId="77777777" w:rsidR="005655B4" w:rsidRDefault="005655B4">
    <w:pPr>
      <w:pStyle w:val="Pta"/>
    </w:pPr>
  </w:p>
  <w:p w14:paraId="56E93A61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4D240" w14:textId="77777777" w:rsidR="00EE40E6" w:rsidRDefault="00EE40E6">
      <w:r>
        <w:separator/>
      </w:r>
    </w:p>
  </w:footnote>
  <w:footnote w:type="continuationSeparator" w:id="0">
    <w:p w14:paraId="643668FF" w14:textId="77777777" w:rsidR="00EE40E6" w:rsidRDefault="00EE4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5AC31" w14:textId="77777777" w:rsidR="00D87A69" w:rsidRDefault="00D87A69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838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135"/>
      <w:gridCol w:w="1252"/>
    </w:tblGrid>
    <w:tr w:rsidR="00E01AAA" w:rsidRPr="00EF257B" w14:paraId="56E93A5C" w14:textId="77777777" w:rsidTr="00084A0C">
      <w:trPr>
        <w:trHeight w:val="823"/>
      </w:trPr>
      <w:tc>
        <w:tcPr>
          <w:tcW w:w="7135" w:type="dxa"/>
          <w:vAlign w:val="center"/>
        </w:tcPr>
        <w:p w14:paraId="56E93A5A" w14:textId="122C4707" w:rsidR="00E01AAA" w:rsidRPr="00AD66BB" w:rsidRDefault="00E01AAA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</w:t>
          </w:r>
        </w:p>
      </w:tc>
      <w:tc>
        <w:tcPr>
          <w:tcW w:w="1252" w:type="dxa"/>
        </w:tcPr>
        <w:p w14:paraId="56E93A5B" w14:textId="32686786"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14:paraId="56E93A5D" w14:textId="47AD8E04" w:rsidR="00506408" w:rsidRPr="00B6735A" w:rsidRDefault="00D87A69" w:rsidP="00084A0C">
    <w:pPr>
      <w:pStyle w:val="Hlavika"/>
      <w:tabs>
        <w:tab w:val="clear" w:pos="8306"/>
      </w:tabs>
      <w:spacing w:after="0"/>
      <w:ind w:right="-743"/>
      <w:rPr>
        <w:sz w:val="16"/>
        <w:szCs w:val="16"/>
        <w:lang w:val="en-GB"/>
      </w:rPr>
    </w:pPr>
    <w:r>
      <w:rPr>
        <w:rFonts w:ascii="Verdana" w:hAnsi="Verdana"/>
        <w:b/>
        <w:noProof/>
        <w:sz w:val="18"/>
        <w:szCs w:val="18"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6E93A62" wp14:editId="64D863F1">
              <wp:simplePos x="0" y="0"/>
              <wp:positionH relativeFrom="column">
                <wp:posOffset>3857625</wp:posOffset>
              </wp:positionH>
              <wp:positionV relativeFrom="paragraph">
                <wp:posOffset>-599109</wp:posOffset>
              </wp:positionV>
              <wp:extent cx="1728470" cy="604299"/>
              <wp:effectExtent l="0" t="0" r="0" b="571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604299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E93A6D" w14:textId="4CD86741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Higher Education</w:t>
                          </w:r>
                          <w:r w:rsidR="002D12F2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:</w:t>
                          </w: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  <w:p w14:paraId="56E93A6E" w14:textId="417C4CD0" w:rsidR="007967A9" w:rsidRDefault="00346C0E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Erasmus+</w:t>
                          </w: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br/>
                          </w:r>
                          <w:r w:rsidR="007A4430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6E93A6F" w14:textId="5F7A05AC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</w:t>
                          </w:r>
                          <w:r w:rsidR="00D87A69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’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s name</w:t>
                          </w:r>
                        </w:p>
                        <w:p w14:paraId="56E93A70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E93A6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03.75pt;margin-top:-47.15pt;width:136.1pt;height:47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" filled="f" stroked="f">
              <v:textbox>
                <w:txbxContent>
                  <w:p w14:paraId="56E93A6D" w14:textId="4CD86741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Higher Education</w:t>
                    </w:r>
                    <w:r w:rsidR="002D12F2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:</w:t>
                    </w: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  <w:p w14:paraId="56E93A6E" w14:textId="417C4CD0" w:rsidR="007967A9" w:rsidRDefault="00346C0E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Erasmus+</w:t>
                    </w: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br/>
                    </w:r>
                    <w:r w:rsidR="007A4430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6E93A6F" w14:textId="5F7A05AC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</w:t>
                    </w:r>
                    <w:r w:rsidR="00D87A69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’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s name</w:t>
                    </w:r>
                  </w:p>
                  <w:p w14:paraId="56E93A70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E93A5F" w14:textId="77777777" w:rsidR="00506408" w:rsidRPr="00865FC1" w:rsidRDefault="00506408" w:rsidP="00E01AAA">
    <w:pPr>
      <w:pStyle w:val="Hlavika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slovanzo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Zo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slovanzoznam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Nadpis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Nadpis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Nadpis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Nadpis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slovanzoznam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9583D94"/>
    <w:multiLevelType w:val="hybridMultilevel"/>
    <w:tmpl w:val="366665BE"/>
    <w:lvl w:ilvl="0" w:tplc="1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2" w15:restartNumberingAfterBreak="0">
    <w:nsid w:val="2CAB4527"/>
    <w:multiLevelType w:val="multilevel"/>
    <w:tmpl w:val="26C24C12"/>
    <w:lvl w:ilvl="0">
      <w:start w:val="1"/>
      <w:numFmt w:val="decimal"/>
      <w:pStyle w:val="slovanzoznam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3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6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7" w15:restartNumberingAfterBreak="0">
    <w:nsid w:val="3AFB6DC8"/>
    <w:multiLevelType w:val="singleLevel"/>
    <w:tmpl w:val="D97CFDF8"/>
    <w:lvl w:ilvl="0">
      <w:start w:val="1"/>
      <w:numFmt w:val="bullet"/>
      <w:pStyle w:val="Zoznamsodrkami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8" w15:restartNumberingAfterBreak="0">
    <w:nsid w:val="3CF00E18"/>
    <w:multiLevelType w:val="singleLevel"/>
    <w:tmpl w:val="4E1A982C"/>
    <w:lvl w:ilvl="0">
      <w:start w:val="1"/>
      <w:numFmt w:val="bullet"/>
      <w:pStyle w:val="Zoznamsodrkami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9" w15:restartNumberingAfterBreak="0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2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7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8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40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2" w15:restartNumberingAfterBreak="0">
    <w:nsid w:val="620F2440"/>
    <w:multiLevelType w:val="singleLevel"/>
    <w:tmpl w:val="6860A420"/>
    <w:lvl w:ilvl="0">
      <w:start w:val="1"/>
      <w:numFmt w:val="bullet"/>
      <w:pStyle w:val="Zoznamsodrkami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6DF118C0"/>
    <w:multiLevelType w:val="singleLevel"/>
    <w:tmpl w:val="B90C8B88"/>
    <w:lvl w:ilvl="0">
      <w:start w:val="1"/>
      <w:numFmt w:val="bullet"/>
      <w:pStyle w:val="Zoznamsodrkami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4" w15:restartNumberingAfterBreak="0">
    <w:nsid w:val="722304D7"/>
    <w:multiLevelType w:val="multilevel"/>
    <w:tmpl w:val="9DE2758E"/>
    <w:lvl w:ilvl="0">
      <w:start w:val="1"/>
      <w:numFmt w:val="decimal"/>
      <w:pStyle w:val="slovanzoznam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5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58966">
    <w:abstractNumId w:val="1"/>
  </w:num>
  <w:num w:numId="2" w16cid:durableId="652949835">
    <w:abstractNumId w:val="0"/>
  </w:num>
  <w:num w:numId="3" w16cid:durableId="1630211166">
    <w:abstractNumId w:val="18"/>
  </w:num>
  <w:num w:numId="4" w16cid:durableId="503519823">
    <w:abstractNumId w:val="28"/>
  </w:num>
  <w:num w:numId="5" w16cid:durableId="550851341">
    <w:abstractNumId w:val="21"/>
  </w:num>
  <w:num w:numId="6" w16cid:durableId="1904829465">
    <w:abstractNumId w:val="27"/>
  </w:num>
  <w:num w:numId="7" w16cid:durableId="780955159">
    <w:abstractNumId w:val="42"/>
  </w:num>
  <w:num w:numId="8" w16cid:durableId="1917089187">
    <w:abstractNumId w:val="43"/>
  </w:num>
  <w:num w:numId="9" w16cid:durableId="457259710">
    <w:abstractNumId w:val="25"/>
  </w:num>
  <w:num w:numId="10" w16cid:durableId="1992833142">
    <w:abstractNumId w:val="41"/>
  </w:num>
  <w:num w:numId="11" w16cid:durableId="1067338504">
    <w:abstractNumId w:val="39"/>
  </w:num>
  <w:num w:numId="12" w16cid:durableId="900557771">
    <w:abstractNumId w:val="31"/>
  </w:num>
  <w:num w:numId="13" w16cid:durableId="249703229">
    <w:abstractNumId w:val="37"/>
  </w:num>
  <w:num w:numId="14" w16cid:durableId="828595122">
    <w:abstractNumId w:val="19"/>
  </w:num>
  <w:num w:numId="15" w16cid:durableId="639654918">
    <w:abstractNumId w:val="26"/>
  </w:num>
  <w:num w:numId="16" w16cid:durableId="986936021">
    <w:abstractNumId w:val="15"/>
  </w:num>
  <w:num w:numId="17" w16cid:durableId="898827104">
    <w:abstractNumId w:val="22"/>
  </w:num>
  <w:num w:numId="18" w16cid:durableId="663633275">
    <w:abstractNumId w:val="44"/>
  </w:num>
  <w:num w:numId="19" w16cid:durableId="2024014258">
    <w:abstractNumId w:val="33"/>
  </w:num>
  <w:num w:numId="20" w16cid:durableId="1806966229">
    <w:abstractNumId w:val="17"/>
  </w:num>
  <w:num w:numId="21" w16cid:durableId="743184282">
    <w:abstractNumId w:val="29"/>
  </w:num>
  <w:num w:numId="22" w16cid:durableId="1786851905">
    <w:abstractNumId w:val="30"/>
  </w:num>
  <w:num w:numId="23" w16cid:durableId="1719815858">
    <w:abstractNumId w:val="32"/>
  </w:num>
  <w:num w:numId="24" w16cid:durableId="151650515">
    <w:abstractNumId w:val="4"/>
  </w:num>
  <w:num w:numId="25" w16cid:durableId="1933736909">
    <w:abstractNumId w:val="7"/>
  </w:num>
  <w:num w:numId="26" w16cid:durableId="1780640816">
    <w:abstractNumId w:val="35"/>
  </w:num>
  <w:num w:numId="27" w16cid:durableId="869270217">
    <w:abstractNumId w:val="16"/>
  </w:num>
  <w:num w:numId="28" w16cid:durableId="2133206740">
    <w:abstractNumId w:val="10"/>
  </w:num>
  <w:num w:numId="29" w16cid:durableId="1998026631">
    <w:abstractNumId w:val="38"/>
  </w:num>
  <w:num w:numId="30" w16cid:durableId="566303626">
    <w:abstractNumId w:val="34"/>
  </w:num>
  <w:num w:numId="31" w16cid:durableId="1003969328">
    <w:abstractNumId w:val="24"/>
  </w:num>
  <w:num w:numId="32" w16cid:durableId="628512351">
    <w:abstractNumId w:val="12"/>
  </w:num>
  <w:num w:numId="33" w16cid:durableId="679817965">
    <w:abstractNumId w:val="36"/>
  </w:num>
  <w:num w:numId="34" w16cid:durableId="1790850957">
    <w:abstractNumId w:val="13"/>
  </w:num>
  <w:num w:numId="35" w16cid:durableId="1981760354">
    <w:abstractNumId w:val="14"/>
  </w:num>
  <w:num w:numId="36" w16cid:durableId="60100593">
    <w:abstractNumId w:val="11"/>
  </w:num>
  <w:num w:numId="37" w16cid:durableId="384723591">
    <w:abstractNumId w:val="9"/>
  </w:num>
  <w:num w:numId="38" w16cid:durableId="300313205">
    <w:abstractNumId w:val="36"/>
  </w:num>
  <w:num w:numId="39" w16cid:durableId="1967619509">
    <w:abstractNumId w:val="45"/>
  </w:num>
  <w:num w:numId="40" w16cid:durableId="90206304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430515110">
    <w:abstractNumId w:val="3"/>
  </w:num>
  <w:num w:numId="42" w16cid:durableId="224416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027243942">
    <w:abstractNumId w:val="18"/>
  </w:num>
  <w:num w:numId="44" w16cid:durableId="300428153">
    <w:abstractNumId w:val="18"/>
  </w:num>
  <w:num w:numId="45" w16cid:durableId="1725637348">
    <w:abstractNumId w:val="20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activeWritingStyle w:appName="MSWord" w:lang="fr-BE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fr-BE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Mriekatabuky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716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27916"/>
    <w:rsid w:val="00030154"/>
    <w:rsid w:val="00030B0F"/>
    <w:rsid w:val="00030D4D"/>
    <w:rsid w:val="00031BF4"/>
    <w:rsid w:val="000322B4"/>
    <w:rsid w:val="00034846"/>
    <w:rsid w:val="00035B93"/>
    <w:rsid w:val="000420DD"/>
    <w:rsid w:val="0004254E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662F7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4D04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61C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2B9E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254F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46C0E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42F"/>
    <w:rsid w:val="00364CD8"/>
    <w:rsid w:val="00370AE6"/>
    <w:rsid w:val="0037192C"/>
    <w:rsid w:val="00371C48"/>
    <w:rsid w:val="003752F8"/>
    <w:rsid w:val="00375B76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218F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0614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4F44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1B14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6A4"/>
    <w:rsid w:val="00662AD4"/>
    <w:rsid w:val="00662F98"/>
    <w:rsid w:val="00664271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0DB3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3F98"/>
    <w:rsid w:val="007464C7"/>
    <w:rsid w:val="00747ACF"/>
    <w:rsid w:val="00752FD5"/>
    <w:rsid w:val="00754134"/>
    <w:rsid w:val="0075468B"/>
    <w:rsid w:val="007566E8"/>
    <w:rsid w:val="007577D1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09CA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3B6F"/>
    <w:rsid w:val="008056FA"/>
    <w:rsid w:val="00806147"/>
    <w:rsid w:val="00807A4F"/>
    <w:rsid w:val="00812384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0C5A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209A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1D27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13E9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3613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C7A"/>
    <w:rsid w:val="00B92F23"/>
    <w:rsid w:val="00B95205"/>
    <w:rsid w:val="00B96AA3"/>
    <w:rsid w:val="00B96BA4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2218"/>
    <w:rsid w:val="00BF562E"/>
    <w:rsid w:val="00BF575E"/>
    <w:rsid w:val="00BF6AA3"/>
    <w:rsid w:val="00BF6B3B"/>
    <w:rsid w:val="00C0051E"/>
    <w:rsid w:val="00C00584"/>
    <w:rsid w:val="00C00F93"/>
    <w:rsid w:val="00C019E9"/>
    <w:rsid w:val="00C02386"/>
    <w:rsid w:val="00C02926"/>
    <w:rsid w:val="00C03A97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4E08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2C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4D97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87A69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B6F"/>
    <w:rsid w:val="00DE5FA4"/>
    <w:rsid w:val="00DE7B28"/>
    <w:rsid w:val="00DF1964"/>
    <w:rsid w:val="00DF3365"/>
    <w:rsid w:val="00DF4CEC"/>
    <w:rsid w:val="00DF4CF3"/>
    <w:rsid w:val="00DF5C01"/>
    <w:rsid w:val="00DF6832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1134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0348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4C03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695"/>
    <w:rsid w:val="00EE7AFA"/>
    <w:rsid w:val="00EF257B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34B0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B7E5C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1"/>
    <o:shapelayout v:ext="edit">
      <o:idmap v:ext="edit" data="1"/>
    </o:shapelayout>
  </w:shapeDefaults>
  <w:decimalSymbol w:val=","/>
  <w:listSeparator w:val=";"/>
  <w14:docId w14:val="56E939CB"/>
  <w15:docId w15:val="{3179AE58-571A-4EAD-B4A7-36A9BE322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y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Nadpis1">
    <w:name w:val="heading 1"/>
    <w:basedOn w:val="Normlny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Nadpis2">
    <w:name w:val="heading 2"/>
    <w:basedOn w:val="Normlny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Nadpis3">
    <w:name w:val="heading 3"/>
    <w:basedOn w:val="Normlny"/>
    <w:next w:val="Text3"/>
    <w:link w:val="Nadpis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Nadpis4">
    <w:name w:val="heading 4"/>
    <w:basedOn w:val="Normlny"/>
    <w:next w:val="Text4"/>
    <w:qFormat/>
    <w:pPr>
      <w:keepNext/>
      <w:numPr>
        <w:ilvl w:val="3"/>
        <w:numId w:val="3"/>
      </w:numPr>
      <w:outlineLvl w:val="3"/>
    </w:pPr>
  </w:style>
  <w:style w:type="paragraph" w:styleId="Nadpis5">
    <w:name w:val="heading 5"/>
    <w:basedOn w:val="Normlny"/>
    <w:next w:val="Normlny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basedOn w:val="Normlny"/>
    <w:next w:val="Normlny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Nadpis7">
    <w:name w:val="heading 7"/>
    <w:basedOn w:val="Normlny"/>
    <w:next w:val="Normlny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Nadpis8">
    <w:name w:val="heading 8"/>
    <w:basedOn w:val="Normlny"/>
    <w:next w:val="Normlny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Nadpis9">
    <w:name w:val="heading 9"/>
    <w:basedOn w:val="Normlny"/>
    <w:next w:val="Normlny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Text1">
    <w:name w:val="Text 1"/>
    <w:basedOn w:val="Normlny"/>
    <w:pPr>
      <w:ind w:left="482"/>
    </w:pPr>
  </w:style>
  <w:style w:type="paragraph" w:customStyle="1" w:styleId="Text2">
    <w:name w:val="Text 2"/>
    <w:basedOn w:val="Normlny"/>
    <w:pPr>
      <w:tabs>
        <w:tab w:val="left" w:pos="2302"/>
      </w:tabs>
      <w:ind w:left="1202"/>
    </w:pPr>
  </w:style>
  <w:style w:type="paragraph" w:customStyle="1" w:styleId="Text3">
    <w:name w:val="Text 3"/>
    <w:basedOn w:val="Normlny"/>
    <w:pPr>
      <w:tabs>
        <w:tab w:val="left" w:pos="2302"/>
      </w:tabs>
      <w:ind w:left="1202"/>
    </w:pPr>
  </w:style>
  <w:style w:type="paragraph" w:customStyle="1" w:styleId="Text4">
    <w:name w:val="Text 4"/>
    <w:basedOn w:val="Normlny"/>
    <w:pPr>
      <w:tabs>
        <w:tab w:val="left" w:pos="2302"/>
      </w:tabs>
      <w:ind w:left="1202"/>
    </w:pPr>
  </w:style>
  <w:style w:type="paragraph" w:customStyle="1" w:styleId="Address">
    <w:name w:val="Address"/>
    <w:basedOn w:val="Normlny"/>
    <w:pPr>
      <w:spacing w:after="0"/>
      <w:jc w:val="left"/>
    </w:pPr>
  </w:style>
  <w:style w:type="paragraph" w:customStyle="1" w:styleId="AddressTL">
    <w:name w:val="AddressTL"/>
    <w:basedOn w:val="Normlny"/>
    <w:next w:val="Normlny"/>
    <w:pPr>
      <w:spacing w:after="720"/>
      <w:jc w:val="left"/>
    </w:pPr>
  </w:style>
  <w:style w:type="paragraph" w:customStyle="1" w:styleId="AddressTR">
    <w:name w:val="AddressTR"/>
    <w:basedOn w:val="Normlny"/>
    <w:next w:val="Normlny"/>
    <w:pPr>
      <w:spacing w:after="720"/>
      <w:ind w:left="5103"/>
      <w:jc w:val="left"/>
    </w:pPr>
  </w:style>
  <w:style w:type="paragraph" w:styleId="Oznaitext">
    <w:name w:val="Block Text"/>
    <w:basedOn w:val="Normlny"/>
    <w:pPr>
      <w:spacing w:after="120"/>
      <w:ind w:left="1440" w:right="1440"/>
    </w:pPr>
  </w:style>
  <w:style w:type="paragraph" w:styleId="Zkladntext">
    <w:name w:val="Body Text"/>
    <w:basedOn w:val="Normlny"/>
    <w:pPr>
      <w:spacing w:after="120"/>
    </w:pPr>
  </w:style>
  <w:style w:type="paragraph" w:styleId="Zkladntext2">
    <w:name w:val="Body Text 2"/>
    <w:basedOn w:val="Normlny"/>
    <w:pPr>
      <w:spacing w:after="120" w:line="480" w:lineRule="auto"/>
    </w:pPr>
  </w:style>
  <w:style w:type="paragraph" w:styleId="Zkladntext3">
    <w:name w:val="Body Text 3"/>
    <w:basedOn w:val="Normlny"/>
    <w:pPr>
      <w:spacing w:after="120"/>
    </w:pPr>
    <w:rPr>
      <w:sz w:val="16"/>
    </w:rPr>
  </w:style>
  <w:style w:type="paragraph" w:styleId="Prvzarkazkladnhotextu">
    <w:name w:val="Body Text First Indent"/>
    <w:basedOn w:val="Zkladntext"/>
    <w:pPr>
      <w:ind w:firstLine="210"/>
    </w:pPr>
  </w:style>
  <w:style w:type="paragraph" w:styleId="Zarkazkladnhotextu">
    <w:name w:val="Body Text Indent"/>
    <w:basedOn w:val="Normlny"/>
    <w:pPr>
      <w:spacing w:after="120"/>
      <w:ind w:left="283"/>
    </w:pPr>
  </w:style>
  <w:style w:type="paragraph" w:styleId="Prvzarkazkladnhotextu2">
    <w:name w:val="Body Text First Indent 2"/>
    <w:basedOn w:val="Zarkazkladnhotextu"/>
    <w:pPr>
      <w:ind w:firstLine="210"/>
    </w:pPr>
  </w:style>
  <w:style w:type="paragraph" w:styleId="Zarkazkladnhotextu2">
    <w:name w:val="Body Text Indent 2"/>
    <w:basedOn w:val="Normlny"/>
    <w:pPr>
      <w:spacing w:after="120" w:line="480" w:lineRule="auto"/>
      <w:ind w:left="283"/>
    </w:pPr>
  </w:style>
  <w:style w:type="paragraph" w:styleId="Zarkazkladnhotextu3">
    <w:name w:val="Body Text Indent 3"/>
    <w:basedOn w:val="Normlny"/>
    <w:pPr>
      <w:spacing w:after="120"/>
      <w:ind w:left="283"/>
    </w:pPr>
    <w:rPr>
      <w:sz w:val="16"/>
    </w:rPr>
  </w:style>
  <w:style w:type="paragraph" w:styleId="Popis">
    <w:name w:val="caption"/>
    <w:basedOn w:val="Normlny"/>
    <w:next w:val="Normlny"/>
    <w:pPr>
      <w:spacing w:before="120" w:after="120"/>
    </w:pPr>
    <w:rPr>
      <w:b/>
    </w:rPr>
  </w:style>
  <w:style w:type="paragraph" w:customStyle="1" w:styleId="ChapterTitle">
    <w:name w:val="ChapterTitle"/>
    <w:basedOn w:val="Normlny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lny"/>
    <w:next w:val="Nadpis1"/>
    <w:pPr>
      <w:keepNext/>
      <w:spacing w:after="480"/>
      <w:jc w:val="center"/>
    </w:pPr>
    <w:rPr>
      <w:b/>
      <w:smallCaps/>
      <w:sz w:val="28"/>
    </w:rPr>
  </w:style>
  <w:style w:type="paragraph" w:styleId="Zver">
    <w:name w:val="Closing"/>
    <w:basedOn w:val="Normlny"/>
    <w:pPr>
      <w:ind w:left="4252"/>
    </w:pPr>
  </w:style>
  <w:style w:type="paragraph" w:styleId="Textkomentra">
    <w:name w:val="annotation text"/>
    <w:basedOn w:val="Normlny"/>
    <w:link w:val="TextkomentraChar"/>
    <w:rPr>
      <w:sz w:val="20"/>
    </w:rPr>
  </w:style>
  <w:style w:type="paragraph" w:styleId="Dtum">
    <w:name w:val="Date"/>
    <w:basedOn w:val="Normlny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lny"/>
    <w:next w:val="AddressTR"/>
    <w:pPr>
      <w:ind w:left="5103"/>
      <w:jc w:val="left"/>
    </w:pPr>
    <w:rPr>
      <w:sz w:val="20"/>
    </w:rPr>
  </w:style>
  <w:style w:type="paragraph" w:styleId="truktradokumentu">
    <w:name w:val="Document Map"/>
    <w:basedOn w:val="Normlny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lny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lny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vysvetlivky">
    <w:name w:val="endnote text"/>
    <w:basedOn w:val="Normlny"/>
    <w:semiHidden/>
    <w:rPr>
      <w:sz w:val="20"/>
    </w:rPr>
  </w:style>
  <w:style w:type="paragraph" w:styleId="Adresanaoblke">
    <w:name w:val="envelope address"/>
    <w:basedOn w:val="Normlny"/>
    <w:pPr>
      <w:framePr w:w="7920" w:h="1980" w:hRule="exact" w:hSpace="180" w:wrap="auto" w:hAnchor="page" w:xAlign="center" w:yAlign="bottom"/>
      <w:spacing w:after="0"/>
    </w:pPr>
  </w:style>
  <w:style w:type="paragraph" w:styleId="Spiatonadresanaoblke">
    <w:name w:val="envelope return"/>
    <w:basedOn w:val="Normlny"/>
    <w:pPr>
      <w:spacing w:after="0"/>
    </w:pPr>
    <w:rPr>
      <w:sz w:val="20"/>
    </w:rPr>
  </w:style>
  <w:style w:type="paragraph" w:styleId="Pta">
    <w:name w:val="footer"/>
    <w:basedOn w:val="Normlny"/>
    <w:link w:val="Pta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poznmkypodiarou">
    <w:name w:val="footnote text"/>
    <w:basedOn w:val="Normlny"/>
    <w:pPr>
      <w:ind w:left="357" w:hanging="357"/>
    </w:pPr>
    <w:rPr>
      <w:sz w:val="20"/>
    </w:rPr>
  </w:style>
  <w:style w:type="paragraph" w:styleId="Hlavika">
    <w:name w:val="header"/>
    <w:basedOn w:val="Normlny"/>
    <w:link w:val="Hlavika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Register1">
    <w:name w:val="index 1"/>
    <w:basedOn w:val="Normlny"/>
    <w:next w:val="Normlny"/>
    <w:autoRedefine/>
    <w:semiHidden/>
    <w:pPr>
      <w:ind w:left="240" w:hanging="240"/>
    </w:pPr>
  </w:style>
  <w:style w:type="paragraph" w:styleId="Register2">
    <w:name w:val="index 2"/>
    <w:basedOn w:val="Normlny"/>
    <w:next w:val="Normlny"/>
    <w:autoRedefine/>
    <w:semiHidden/>
    <w:pPr>
      <w:ind w:left="480" w:hanging="240"/>
    </w:pPr>
  </w:style>
  <w:style w:type="paragraph" w:styleId="Register3">
    <w:name w:val="index 3"/>
    <w:basedOn w:val="Normlny"/>
    <w:next w:val="Normlny"/>
    <w:autoRedefine/>
    <w:semiHidden/>
    <w:pPr>
      <w:ind w:left="720" w:hanging="240"/>
    </w:pPr>
  </w:style>
  <w:style w:type="paragraph" w:styleId="Register4">
    <w:name w:val="index 4"/>
    <w:basedOn w:val="Normlny"/>
    <w:next w:val="Normlny"/>
    <w:autoRedefine/>
    <w:semiHidden/>
    <w:pPr>
      <w:ind w:left="960" w:hanging="240"/>
    </w:pPr>
  </w:style>
  <w:style w:type="paragraph" w:styleId="Register5">
    <w:name w:val="index 5"/>
    <w:basedOn w:val="Normlny"/>
    <w:next w:val="Normlny"/>
    <w:autoRedefine/>
    <w:semiHidden/>
    <w:pPr>
      <w:ind w:left="1200" w:hanging="240"/>
    </w:pPr>
  </w:style>
  <w:style w:type="paragraph" w:styleId="Register6">
    <w:name w:val="index 6"/>
    <w:basedOn w:val="Normlny"/>
    <w:next w:val="Normlny"/>
    <w:autoRedefine/>
    <w:semiHidden/>
    <w:pPr>
      <w:ind w:left="1440" w:hanging="240"/>
    </w:pPr>
  </w:style>
  <w:style w:type="paragraph" w:styleId="Register7">
    <w:name w:val="index 7"/>
    <w:basedOn w:val="Normlny"/>
    <w:next w:val="Normlny"/>
    <w:autoRedefine/>
    <w:semiHidden/>
    <w:pPr>
      <w:ind w:left="1680" w:hanging="240"/>
    </w:pPr>
  </w:style>
  <w:style w:type="paragraph" w:styleId="Register8">
    <w:name w:val="index 8"/>
    <w:basedOn w:val="Normlny"/>
    <w:next w:val="Normlny"/>
    <w:autoRedefine/>
    <w:semiHidden/>
    <w:pPr>
      <w:ind w:left="1920" w:hanging="240"/>
    </w:pPr>
  </w:style>
  <w:style w:type="paragraph" w:styleId="Register9">
    <w:name w:val="index 9"/>
    <w:basedOn w:val="Normlny"/>
    <w:next w:val="Normlny"/>
    <w:autoRedefine/>
    <w:semiHidden/>
    <w:pPr>
      <w:ind w:left="2160" w:hanging="240"/>
    </w:pPr>
  </w:style>
  <w:style w:type="paragraph" w:styleId="Nadpisregistra">
    <w:name w:val="index heading"/>
    <w:basedOn w:val="Normlny"/>
    <w:next w:val="Register1"/>
    <w:semiHidden/>
    <w:rPr>
      <w:rFonts w:ascii="Arial" w:hAnsi="Arial"/>
      <w:b/>
    </w:rPr>
  </w:style>
  <w:style w:type="paragraph" w:styleId="Zoznam">
    <w:name w:val="List"/>
    <w:basedOn w:val="Normlny"/>
    <w:pPr>
      <w:ind w:left="283" w:hanging="283"/>
    </w:pPr>
  </w:style>
  <w:style w:type="paragraph" w:styleId="Zoznam2">
    <w:name w:val="List 2"/>
    <w:basedOn w:val="Normlny"/>
    <w:pPr>
      <w:ind w:left="566" w:hanging="283"/>
    </w:pPr>
  </w:style>
  <w:style w:type="paragraph" w:styleId="Zoznam3">
    <w:name w:val="List 3"/>
    <w:basedOn w:val="Normlny"/>
    <w:pPr>
      <w:ind w:left="849" w:hanging="283"/>
    </w:pPr>
  </w:style>
  <w:style w:type="paragraph" w:styleId="Zoznam4">
    <w:name w:val="List 4"/>
    <w:basedOn w:val="Normlny"/>
    <w:pPr>
      <w:ind w:left="1132" w:hanging="283"/>
    </w:pPr>
  </w:style>
  <w:style w:type="paragraph" w:styleId="Zoznam5">
    <w:name w:val="List 5"/>
    <w:basedOn w:val="Normlny"/>
    <w:pPr>
      <w:ind w:left="1415" w:hanging="283"/>
    </w:pPr>
  </w:style>
  <w:style w:type="paragraph" w:styleId="Zoznamsodrkami">
    <w:name w:val="List Bullet"/>
    <w:basedOn w:val="Normlny"/>
    <w:pPr>
      <w:numPr>
        <w:numId w:val="4"/>
      </w:numPr>
    </w:pPr>
  </w:style>
  <w:style w:type="paragraph" w:styleId="Zoznamsodrkami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Zoznamsodrkami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Zoznamsodrkami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Zoznamsodrkami5">
    <w:name w:val="List Bullet 5"/>
    <w:basedOn w:val="Normlny"/>
    <w:autoRedefine/>
    <w:pPr>
      <w:numPr>
        <w:numId w:val="1"/>
      </w:numPr>
    </w:pPr>
  </w:style>
  <w:style w:type="paragraph" w:styleId="Pokraovaniezoznamu">
    <w:name w:val="List Continue"/>
    <w:basedOn w:val="Normlny"/>
    <w:pPr>
      <w:spacing w:after="120"/>
      <w:ind w:left="283"/>
    </w:pPr>
  </w:style>
  <w:style w:type="paragraph" w:styleId="Pokraovaniezoznamu2">
    <w:name w:val="List Continue 2"/>
    <w:basedOn w:val="Normlny"/>
    <w:pPr>
      <w:spacing w:after="120"/>
      <w:ind w:left="566"/>
    </w:pPr>
  </w:style>
  <w:style w:type="paragraph" w:styleId="Pokraovaniezoznamu3">
    <w:name w:val="List Continue 3"/>
    <w:basedOn w:val="Normlny"/>
    <w:pPr>
      <w:spacing w:after="120"/>
      <w:ind w:left="849"/>
    </w:pPr>
  </w:style>
  <w:style w:type="paragraph" w:styleId="Pokraovaniezoznamu4">
    <w:name w:val="List Continue 4"/>
    <w:basedOn w:val="Normlny"/>
    <w:pPr>
      <w:spacing w:after="120"/>
      <w:ind w:left="1132"/>
    </w:pPr>
  </w:style>
  <w:style w:type="paragraph" w:styleId="Pokraovaniezoznamu5">
    <w:name w:val="List Continue 5"/>
    <w:basedOn w:val="Normlny"/>
    <w:pPr>
      <w:spacing w:after="120"/>
      <w:ind w:left="1415"/>
    </w:pPr>
  </w:style>
  <w:style w:type="paragraph" w:styleId="slovanzoznam">
    <w:name w:val="List Number"/>
    <w:basedOn w:val="Normlny"/>
    <w:pPr>
      <w:numPr>
        <w:numId w:val="14"/>
      </w:numPr>
    </w:pPr>
  </w:style>
  <w:style w:type="paragraph" w:styleId="slovanzoznam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slovanzoznam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slovanzoznam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slovanzoznam5">
    <w:name w:val="List Number 5"/>
    <w:basedOn w:val="Normlny"/>
    <w:pPr>
      <w:numPr>
        <w:numId w:val="2"/>
      </w:numPr>
    </w:pPr>
  </w:style>
  <w:style w:type="paragraph" w:styleId="Textmakra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Hlavikasprvy">
    <w:name w:val="Message Header"/>
    <w:basedOn w:val="Normlny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lnysozarkami">
    <w:name w:val="Normal Indent"/>
    <w:basedOn w:val="Normlny"/>
    <w:link w:val="NormlnysozarkamiChar"/>
    <w:pPr>
      <w:ind w:left="720"/>
    </w:pPr>
    <w:rPr>
      <w:lang w:eastAsia="x-none"/>
    </w:rPr>
  </w:style>
  <w:style w:type="paragraph" w:styleId="Nadpispoznmky">
    <w:name w:val="Note Heading"/>
    <w:basedOn w:val="Normlny"/>
    <w:next w:val="Normlny"/>
  </w:style>
  <w:style w:type="paragraph" w:customStyle="1" w:styleId="NoteHead">
    <w:name w:val="NoteHead"/>
    <w:basedOn w:val="Normlny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lny"/>
    <w:next w:val="Normlny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lny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Nadpis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Nadpis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Nadpis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Nadpis4"/>
    <w:next w:val="Text4"/>
    <w:pPr>
      <w:keepNext w:val="0"/>
      <w:outlineLvl w:val="9"/>
    </w:pPr>
  </w:style>
  <w:style w:type="paragraph" w:customStyle="1" w:styleId="PartTitle">
    <w:name w:val="PartTitle"/>
    <w:basedOn w:val="Normlny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Obyajntext">
    <w:name w:val="Plain Text"/>
    <w:basedOn w:val="Normlny"/>
    <w:rPr>
      <w:rFonts w:ascii="Courier New" w:hAnsi="Courier New"/>
      <w:sz w:val="20"/>
    </w:rPr>
  </w:style>
  <w:style w:type="paragraph" w:styleId="Oslovenie">
    <w:name w:val="Salutation"/>
    <w:basedOn w:val="Normlny"/>
    <w:next w:val="Normlny"/>
  </w:style>
  <w:style w:type="paragraph" w:styleId="Podpis">
    <w:name w:val="Signature"/>
    <w:basedOn w:val="Normlny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Podtitul">
    <w:name w:val="Subtitle"/>
    <w:basedOn w:val="Normlny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lny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lny"/>
    <w:pPr>
      <w:jc w:val="center"/>
    </w:pPr>
    <w:rPr>
      <w:b/>
      <w:sz w:val="32"/>
    </w:rPr>
  </w:style>
  <w:style w:type="paragraph" w:styleId="Zoznamcitci">
    <w:name w:val="table of authorities"/>
    <w:basedOn w:val="Normlny"/>
    <w:next w:val="Normlny"/>
    <w:semiHidden/>
    <w:pPr>
      <w:ind w:left="240" w:hanging="240"/>
    </w:pPr>
  </w:style>
  <w:style w:type="paragraph" w:styleId="Zoznamobrzkov">
    <w:name w:val="table of figures"/>
    <w:basedOn w:val="Normlny"/>
    <w:next w:val="Normlny"/>
    <w:semiHidden/>
    <w:pPr>
      <w:ind w:left="480" w:hanging="480"/>
    </w:pPr>
  </w:style>
  <w:style w:type="paragraph" w:styleId="Nzov">
    <w:name w:val="Title"/>
    <w:basedOn w:val="Normlny"/>
    <w:next w:val="SubTitle1"/>
    <w:pPr>
      <w:spacing w:after="480"/>
      <w:jc w:val="center"/>
    </w:pPr>
    <w:rPr>
      <w:b/>
      <w:kern w:val="28"/>
      <w:sz w:val="48"/>
    </w:rPr>
  </w:style>
  <w:style w:type="paragraph" w:styleId="Hlavikazoznamucitci">
    <w:name w:val="toa heading"/>
    <w:basedOn w:val="Normlny"/>
    <w:next w:val="Normlny"/>
    <w:semiHidden/>
    <w:pPr>
      <w:spacing w:before="120"/>
    </w:pPr>
    <w:rPr>
      <w:rFonts w:ascii="Arial" w:hAnsi="Arial"/>
      <w:b/>
    </w:rPr>
  </w:style>
  <w:style w:type="paragraph" w:styleId="Obsah1">
    <w:name w:val="toc 1"/>
    <w:basedOn w:val="Normlny"/>
    <w:next w:val="Normlny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Obsah2">
    <w:name w:val="toc 2"/>
    <w:basedOn w:val="Normlny"/>
    <w:next w:val="Normlny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Obsah3">
    <w:name w:val="toc 3"/>
    <w:basedOn w:val="Normlny"/>
    <w:next w:val="Normlny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Obsah4">
    <w:name w:val="toc 4"/>
    <w:basedOn w:val="Normlny"/>
    <w:next w:val="Normlny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Obsah5">
    <w:name w:val="toc 5"/>
    <w:basedOn w:val="Normlny"/>
    <w:next w:val="Normlny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Obsah6">
    <w:name w:val="toc 6"/>
    <w:basedOn w:val="Normlny"/>
    <w:next w:val="Normlny"/>
    <w:autoRedefine/>
    <w:semiHidden/>
    <w:pPr>
      <w:ind w:left="1200"/>
    </w:pPr>
  </w:style>
  <w:style w:type="paragraph" w:styleId="Obsah7">
    <w:name w:val="toc 7"/>
    <w:basedOn w:val="Normlny"/>
    <w:next w:val="Normlny"/>
    <w:autoRedefine/>
    <w:semiHidden/>
    <w:pPr>
      <w:ind w:left="1440"/>
    </w:pPr>
  </w:style>
  <w:style w:type="paragraph" w:styleId="Obsah8">
    <w:name w:val="toc 8"/>
    <w:basedOn w:val="Normlny"/>
    <w:next w:val="Normlny"/>
    <w:autoRedefine/>
    <w:semiHidden/>
    <w:pPr>
      <w:ind w:left="1680"/>
    </w:pPr>
  </w:style>
  <w:style w:type="paragraph" w:styleId="Obsah9">
    <w:name w:val="toc 9"/>
    <w:basedOn w:val="Normlny"/>
    <w:next w:val="Normlny"/>
    <w:autoRedefine/>
    <w:semiHidden/>
    <w:pPr>
      <w:ind w:left="1920"/>
    </w:pPr>
  </w:style>
  <w:style w:type="paragraph" w:customStyle="1" w:styleId="YReferences">
    <w:name w:val="YReferences"/>
    <w:basedOn w:val="Normlny"/>
    <w:next w:val="Normlny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lny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lny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lny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lny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Hlavikaobsahu">
    <w:name w:val="TOC Heading"/>
    <w:basedOn w:val="Normlny"/>
    <w:next w:val="Normlny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lny"/>
    <w:next w:val="Normlny"/>
    <w:pPr>
      <w:spacing w:after="480"/>
      <w:ind w:left="567" w:hanging="567"/>
      <w:jc w:val="left"/>
    </w:pPr>
  </w:style>
  <w:style w:type="paragraph" w:customStyle="1" w:styleId="ZCom">
    <w:name w:val="Z_Com"/>
    <w:basedOn w:val="Normlny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lny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textovprepojenie">
    <w:name w:val="Hyperlink"/>
    <w:rsid w:val="006914AD"/>
    <w:rPr>
      <w:color w:val="0000FF"/>
      <w:u w:val="single"/>
    </w:rPr>
  </w:style>
  <w:style w:type="character" w:styleId="Odkaznapoznmkupodiarou">
    <w:name w:val="footnote reference"/>
    <w:rsid w:val="00CD08CF"/>
    <w:rPr>
      <w:vertAlign w:val="superscript"/>
    </w:rPr>
  </w:style>
  <w:style w:type="table" w:styleId="Strednmrieka3zvraznenie2">
    <w:name w:val="Medium Grid 3 Accent 2"/>
    <w:basedOn w:val="Normlnatabuka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bubliny">
    <w:name w:val="Balloon Text"/>
    <w:basedOn w:val="Normlny"/>
    <w:link w:val="TextbublinyCh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lny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Pt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t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taChar">
    <w:name w:val="Päta Char"/>
    <w:link w:val="Pt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ta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t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lavikaChar">
    <w:name w:val="Hlavička Char"/>
    <w:link w:val="Hlavika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lny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lnysozarkami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lny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lnysozarkamiChar">
    <w:name w:val="Normálny so zarážkami Char"/>
    <w:link w:val="Normlnysozarkami"/>
    <w:rsid w:val="007A4813"/>
    <w:rPr>
      <w:sz w:val="24"/>
      <w:lang w:val="fr-FR"/>
    </w:rPr>
  </w:style>
  <w:style w:type="character" w:customStyle="1" w:styleId="Bulletpoint1Char">
    <w:name w:val="Bullet point1 Char"/>
    <w:basedOn w:val="Normlnysozarkami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lnysozarkami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lny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Mriekatabuky">
    <w:name w:val="Table Grid"/>
    <w:basedOn w:val="Normlnatabuka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Normlnatabuka"/>
    <w:rsid w:val="00EF7057"/>
    <w:tblPr/>
  </w:style>
  <w:style w:type="table" w:styleId="Elegantntabuka">
    <w:name w:val="Table Elegant"/>
    <w:basedOn w:val="Normlnatabuka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Odkaznakomentr">
    <w:name w:val="annotation reference"/>
    <w:unhideWhenUsed/>
    <w:rsid w:val="00F0066C"/>
    <w:rPr>
      <w:sz w:val="16"/>
      <w:szCs w:val="16"/>
    </w:rPr>
  </w:style>
  <w:style w:type="character" w:customStyle="1" w:styleId="TextkomentraChar">
    <w:name w:val="Text komentára Char"/>
    <w:link w:val="Textkomentra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lny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lny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lny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lny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lny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lny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lny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lny"/>
    <w:next w:val="Zkladn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lny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lny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lny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lny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lny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bublinyChar">
    <w:name w:val="Text bubliny Char"/>
    <w:link w:val="Textbubliny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Odsekzoznamu">
    <w:name w:val="List Paragraph"/>
    <w:basedOn w:val="Normlny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PredmetkomentraChar">
    <w:name w:val="Predmet komentára Char"/>
    <w:link w:val="Predmetkomentra"/>
    <w:uiPriority w:val="99"/>
    <w:rsid w:val="00BA290F"/>
    <w:rPr>
      <w:b/>
      <w:bCs/>
      <w:lang w:val="x-none" w:eastAsia="ar-SA"/>
    </w:rPr>
  </w:style>
  <w:style w:type="paragraph" w:styleId="Revzia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PouitHypertextovPrepojenie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Nadpis3Char">
    <w:name w:val="Nadpis 3 Char"/>
    <w:link w:val="Nadpis3"/>
    <w:rsid w:val="005D5129"/>
    <w:rPr>
      <w:i/>
      <w:sz w:val="24"/>
      <w:lang w:val="fr-FR" w:eastAsia="en-US"/>
    </w:rPr>
  </w:style>
  <w:style w:type="character" w:styleId="Odkaznavysvetlivku">
    <w:name w:val="endnote reference"/>
    <w:rsid w:val="007967A9"/>
    <w:rPr>
      <w:vertAlign w:val="superscript"/>
    </w:rPr>
  </w:style>
  <w:style w:type="character" w:customStyle="1" w:styleId="UnresolvedMention1">
    <w:name w:val="Unresolved Mention1"/>
    <w:basedOn w:val="Predvolenpsmoodseku"/>
    <w:uiPriority w:val="99"/>
    <w:semiHidden/>
    <w:unhideWhenUsed/>
    <w:rsid w:val="00D87A69"/>
    <w:rPr>
      <w:color w:val="605E5C"/>
      <w:shd w:val="clear" w:color="auto" w:fill="E1DFDD"/>
    </w:rPr>
  </w:style>
  <w:style w:type="character" w:styleId="Nevyrieenzmienka">
    <w:name w:val="Unresolved Mention"/>
    <w:basedOn w:val="Predvolenpsmoodseku"/>
    <w:uiPriority w:val="99"/>
    <w:semiHidden/>
    <w:unhideWhenUsed/>
    <w:rsid w:val="00C03A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va.filipova@truni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c.europa.eu/eurostat/statistics-explained/index.php?title=International_Standard_Classification_of_Education_%28ISCED%29" TargetMode="External"/><Relationship Id="rId2" Type="http://schemas.openxmlformats.org/officeDocument/2006/relationships/hyperlink" Target="http://ec.europa.eu/education/tools/isced-f_en.htm" TargetMode="External"/><Relationship Id="rId1" Type="http://schemas.openxmlformats.org/officeDocument/2006/relationships/hyperlink" Target="https://www.iso.org/obp/ui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AE8DBA72AC9D458777F6DBB4AAC909" ma:contentTypeVersion="6" ma:contentTypeDescription="Create a new document." ma:contentTypeScope="" ma:versionID="f67ff0b390b3422be9764e3b32505534">
  <xsd:schema xmlns:xsd="http://www.w3.org/2001/XMLSchema" xmlns:xs="http://www.w3.org/2001/XMLSchema" xmlns:p="http://schemas.microsoft.com/office/2006/metadata/properties" xmlns:ns2="d629bfb1-093d-45de-a2ee-6b50830a3fb9" xmlns:ns3="098161b8-b40f-494c-8b12-be550b2d91c1" targetNamespace="http://schemas.microsoft.com/office/2006/metadata/properties" ma:root="true" ma:fieldsID="670ecda3f1c01da8b69fe92b9f2d7760" ns2:_="" ns3:_="">
    <xsd:import namespace="d629bfb1-093d-45de-a2ee-6b50830a3fb9"/>
    <xsd:import namespace="098161b8-b40f-494c-8b12-be550b2d91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29bfb1-093d-45de-a2ee-6b50830a3f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8161b8-b40f-494c-8b12-be550b2d91c1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0374B0E-50DB-46DA-A69E-4E278AAC3007}">
  <ds:schemaRefs>
    <ds:schemaRef ds:uri="d629bfb1-093d-45de-a2ee-6b50830a3fb9"/>
    <ds:schemaRef ds:uri="http://purl.org/dc/elements/1.1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098161b8-b40f-494c-8b12-be550b2d91c1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8D0B8B5-A005-4766-9D5A-F21A0CBF7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29bfb1-093d-45de-a2ee-6b50830a3fb9"/>
    <ds:schemaRef ds:uri="098161b8-b40f-494c-8b12-be550b2d91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3EAD729-3F3A-44AA-92D4-9D750FF47EF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</Template>
  <TotalTime>1</TotalTime>
  <Pages>3</Pages>
  <Words>479</Words>
  <Characters>2895</Characters>
  <Application>Microsoft Office Word</Application>
  <DocSecurity>0</DocSecurity>
  <PresentationFormat>Microsoft Word 11.0</PresentationFormat>
  <Lines>24</Lines>
  <Paragraphs>6</Paragraphs>
  <ScaleCrop>false</ScaleCrop>
  <HeadingPairs>
    <vt:vector size="10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3368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A3</dc:creator>
  <cp:keywords>EL4</cp:keywords>
  <cp:lastModifiedBy>Matejovičová Filipová Eva</cp:lastModifiedBy>
  <cp:revision>3</cp:revision>
  <cp:lastPrinted>2013-11-06T08:46:00Z</cp:lastPrinted>
  <dcterms:created xsi:type="dcterms:W3CDTF">2025-09-02T08:43:00Z</dcterms:created>
  <dcterms:modified xsi:type="dcterms:W3CDTF">2025-09-02T08:44:00Z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0x01010034AE8DBA72AC9D458777F6DBB4AAC909</vt:lpwstr>
  </property>
  <property fmtid="{D5CDD505-2E9C-101B-9397-08002B2CF9AE}" pid="15" name="MSIP_Label_f4cdc456-5864-460f-beda-883d23b78bbb_Enabled">
    <vt:lpwstr>true</vt:lpwstr>
  </property>
  <property fmtid="{D5CDD505-2E9C-101B-9397-08002B2CF9AE}" pid="16" name="MSIP_Label_f4cdc456-5864-460f-beda-883d23b78bbb_SetDate">
    <vt:lpwstr>2023-04-28T13:39:27Z</vt:lpwstr>
  </property>
  <property fmtid="{D5CDD505-2E9C-101B-9397-08002B2CF9AE}" pid="17" name="MSIP_Label_f4cdc456-5864-460f-beda-883d23b78bbb_Method">
    <vt:lpwstr>Privileged</vt:lpwstr>
  </property>
  <property fmtid="{D5CDD505-2E9C-101B-9397-08002B2CF9AE}" pid="18" name="MSIP_Label_f4cdc456-5864-460f-beda-883d23b78bbb_Name">
    <vt:lpwstr>Publicly Available</vt:lpwstr>
  </property>
  <property fmtid="{D5CDD505-2E9C-101B-9397-08002B2CF9AE}" pid="19" name="MSIP_Label_f4cdc456-5864-460f-beda-883d23b78bbb_SiteId">
    <vt:lpwstr>b24c8b06-522c-46fe-9080-70926f8dddb1</vt:lpwstr>
  </property>
  <property fmtid="{D5CDD505-2E9C-101B-9397-08002B2CF9AE}" pid="20" name="MSIP_Label_f4cdc456-5864-460f-beda-883d23b78bbb_ActionId">
    <vt:lpwstr>f712ca04-4f72-45dd-9af8-71874146ca2b</vt:lpwstr>
  </property>
  <property fmtid="{D5CDD505-2E9C-101B-9397-08002B2CF9AE}" pid="21" name="MSIP_Label_f4cdc456-5864-460f-beda-883d23b78bbb_ContentBits">
    <vt:lpwstr>0</vt:lpwstr>
  </property>
</Properties>
</file>