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294C43CA" w:rsidR="00252D45" w:rsidRDefault="00252D45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="00DF3365">
        <w:rPr>
          <w:rFonts w:ascii="Verdana" w:hAnsi="Verdana" w:cs="Calibri"/>
          <w:i/>
          <w:lang w:val="en-GB"/>
        </w:rPr>
        <w:t>xxx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="00DF3365">
        <w:rPr>
          <w:rFonts w:ascii="Verdana" w:hAnsi="Verdana" w:cs="Calibri"/>
          <w:i/>
          <w:lang w:val="en-GB"/>
        </w:rPr>
        <w:t>xxx</w:t>
      </w:r>
    </w:p>
    <w:p w14:paraId="2D8D8A40" w14:textId="77777777" w:rsidR="00490F95" w:rsidRDefault="00490F9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27004D00" w:rsidR="00252D45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</w:t>
      </w:r>
      <w:r w:rsidRPr="00CD4D97">
        <w:rPr>
          <w:rFonts w:ascii="Verdana" w:hAnsi="Verdana" w:cs="Calibri"/>
          <w:b/>
          <w:lang w:val="en-GB"/>
        </w:rPr>
        <w:t>excluding travel days:</w:t>
      </w:r>
      <w:r w:rsidRPr="00490F95">
        <w:rPr>
          <w:rFonts w:ascii="Verdana" w:hAnsi="Verdana" w:cs="Calibri"/>
          <w:lang w:val="en-GB"/>
        </w:rPr>
        <w:t xml:space="preserve"> </w:t>
      </w:r>
      <w:r w:rsidR="00DF3365">
        <w:rPr>
          <w:rFonts w:ascii="Verdana" w:hAnsi="Verdana" w:cs="Calibri"/>
          <w:lang w:val="en-GB"/>
        </w:rPr>
        <w:t>xxx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686027C7" w:rsidR="00743F98" w:rsidRDefault="00743F98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="0027561C">
        <w:rPr>
          <w:rFonts w:ascii="Verdana" w:hAnsi="Verdana" w:cs="Calibri"/>
          <w:i/>
          <w:lang w:val="en-GB"/>
        </w:rPr>
        <w:t>xxx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="0027561C">
        <w:rPr>
          <w:rFonts w:ascii="Verdana" w:hAnsi="Verdana" w:cs="Calibri"/>
          <w:i/>
          <w:lang w:val="en-GB"/>
        </w:rPr>
        <w:t>xxx</w:t>
      </w:r>
    </w:p>
    <w:p w14:paraId="185A8BBD" w14:textId="77777777" w:rsidR="00743F98" w:rsidRDefault="00743F98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60"/>
        <w:gridCol w:w="2038"/>
        <w:gridCol w:w="2203"/>
        <w:gridCol w:w="2177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6CC30546" w:rsidR="001903D7" w:rsidRPr="007673FA" w:rsidRDefault="00DF33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xxx</w:t>
            </w: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33440393" w:rsidR="001903D7" w:rsidRPr="007673FA" w:rsidRDefault="00DF3365" w:rsidP="00CA22C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xxx</w:t>
            </w: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6470AA8A" w:rsidR="001903D7" w:rsidRPr="0027561C" w:rsidRDefault="0027561C" w:rsidP="0027561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lang w:val="en-GB"/>
              </w:rPr>
              <w:t>xxx</w:t>
            </w: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5A1B027E" w:rsidR="001903D7" w:rsidRPr="007673FA" w:rsidRDefault="0027561C" w:rsidP="00CA22C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xxx</w:t>
            </w: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63921412" w:rsidR="001903D7" w:rsidRPr="007673FA" w:rsidRDefault="00DF33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xxx</w:t>
            </w: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661A0A74" w:rsidR="001903D7" w:rsidRPr="007673FA" w:rsidRDefault="00DF33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xxx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4DDD03BA" w:rsidR="0081766A" w:rsidRPr="007673FA" w:rsidRDefault="00DF3365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xxx</w:t>
            </w: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54"/>
        <w:gridCol w:w="2171"/>
        <w:gridCol w:w="2228"/>
        <w:gridCol w:w="2219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69D" w14:textId="77777777" w:rsidR="0027561C" w:rsidRDefault="00CA22CA" w:rsidP="0027561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A22C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TRNAVA UNIVERSITY </w:t>
            </w:r>
            <w:r w:rsidR="0027561C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IN TRNAVA </w:t>
            </w:r>
          </w:p>
          <w:p w14:paraId="56E939E9" w14:textId="22D16A56" w:rsidR="00116FBB" w:rsidRPr="00CA22CA" w:rsidRDefault="0027561C" w:rsidP="0027561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(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Trnavská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univerzita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)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20E75254" w:rsidR="007967A9" w:rsidRPr="00CA22CA" w:rsidRDefault="00CA22C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A22C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SK TRNAVA01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2669714F" w:rsidR="007967A9" w:rsidRPr="005E466D" w:rsidRDefault="00DE5B6F" w:rsidP="00DE5B6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xxx/xxx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2D66BA20" w:rsidR="007967A9" w:rsidRPr="005E466D" w:rsidRDefault="00CA22C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Hornopotočná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23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Trnava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42A18015" w:rsidR="007967A9" w:rsidRPr="005E466D" w:rsidRDefault="00CA22CA" w:rsidP="00CA22C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CA22C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Slovakia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08036A10" w:rsidR="007967A9" w:rsidRPr="005E466D" w:rsidRDefault="00CA22C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Eva Matejovičová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 xml:space="preserve">Filipová 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CFC394C" w:rsidR="007967A9" w:rsidRPr="00CA22CA" w:rsidRDefault="00C62188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="00CA22CA" w:rsidRPr="00CA22CA">
                <w:rPr>
                  <w:rStyle w:val="Hypertextovprepojenie"/>
                  <w:rFonts w:ascii="Verdana" w:hAnsi="Verdana" w:cs="Arial"/>
                  <w:sz w:val="18"/>
                  <w:szCs w:val="18"/>
                  <w:lang w:val="fr-BE"/>
                </w:rPr>
                <w:t>Eva.filipova@truni.sk</w:t>
              </w:r>
            </w:hyperlink>
            <w:r w:rsidR="00CA22CA" w:rsidRPr="00CA22CA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br/>
              <w:t>+421918501680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F" w14:textId="627F54F2" w:rsidR="00F8532D" w:rsidRPr="005E466D" w:rsidRDefault="00F8532D" w:rsidP="00CA22C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</w:tc>
        <w:tc>
          <w:tcPr>
            <w:tcW w:w="2228" w:type="dxa"/>
            <w:shd w:val="clear" w:color="auto" w:fill="FFFFFF"/>
          </w:tcPr>
          <w:p w14:paraId="56E93A00" w14:textId="25CE4275" w:rsidR="00F8532D" w:rsidRPr="005E466D" w:rsidRDefault="00CA22CA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C62188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27561C" w:rsidRDefault="00C62188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u w:val="single"/>
                <w:lang w:val="en-GB"/>
              </w:rPr>
            </w:pPr>
            <w:sdt>
              <w:sdtPr>
                <w:rPr>
                  <w:rFonts w:ascii="Verdana" w:hAnsi="Verdana" w:cs="Arial"/>
                  <w:b/>
                  <w:sz w:val="16"/>
                  <w:szCs w:val="16"/>
                  <w:u w:val="single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 w:rsidRPr="0027561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  <w:u w:val="single"/>
                    <w:lang w:val="en-GB"/>
                  </w:rPr>
                  <w:t>☐</w:t>
                </w:r>
              </w:sdtContent>
            </w:sdt>
            <w:r w:rsidR="00375B76" w:rsidRPr="0027561C">
              <w:rPr>
                <w:rFonts w:ascii="Verdana" w:hAnsi="Verdana" w:cs="Arial"/>
                <w:b/>
                <w:sz w:val="16"/>
                <w:szCs w:val="16"/>
                <w:u w:val="single"/>
                <w:lang w:val="en-GB"/>
              </w:rPr>
              <w:t>≥</w:t>
            </w:r>
            <w:r w:rsidR="006F285A" w:rsidRPr="0027561C">
              <w:rPr>
                <w:rFonts w:ascii="Verdana" w:hAnsi="Verdana" w:cs="Arial"/>
                <w:b/>
                <w:sz w:val="16"/>
                <w:szCs w:val="16"/>
                <w:u w:val="single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1"/>
        <w:gridCol w:w="2212"/>
        <w:gridCol w:w="2267"/>
        <w:gridCol w:w="2102"/>
      </w:tblGrid>
      <w:tr w:rsidR="00BF6B3B" w:rsidRPr="007673FA" w14:paraId="56E93A0A" w14:textId="77777777" w:rsidTr="00BF6B3B">
        <w:trPr>
          <w:trHeight w:val="371"/>
        </w:trPr>
        <w:tc>
          <w:tcPr>
            <w:tcW w:w="2191" w:type="dxa"/>
            <w:shd w:val="clear" w:color="auto" w:fill="FFFFFF"/>
          </w:tcPr>
          <w:p w14:paraId="56E93A06" w14:textId="77777777" w:rsidR="00BF6B3B" w:rsidRPr="007673FA" w:rsidRDefault="00BF6B3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81" w:type="dxa"/>
            <w:gridSpan w:val="3"/>
            <w:shd w:val="clear" w:color="auto" w:fill="FFFFFF"/>
          </w:tcPr>
          <w:p w14:paraId="56E93A09" w14:textId="5DA06C3D" w:rsidR="00BF6B3B" w:rsidRPr="00CA22CA" w:rsidRDefault="00BF6B3B" w:rsidP="00CA22C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xxx</w:t>
            </w:r>
          </w:p>
        </w:tc>
      </w:tr>
      <w:tr w:rsidR="00A75662" w:rsidRPr="007673FA" w14:paraId="56E93A11" w14:textId="77777777" w:rsidTr="00BF6B3B">
        <w:trPr>
          <w:trHeight w:val="371"/>
        </w:trPr>
        <w:tc>
          <w:tcPr>
            <w:tcW w:w="2191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12" w:type="dxa"/>
            <w:shd w:val="clear" w:color="auto" w:fill="FFFFFF"/>
          </w:tcPr>
          <w:p w14:paraId="56E93A0E" w14:textId="2C6C5B93" w:rsidR="00A75662" w:rsidRPr="00CA22CA" w:rsidRDefault="00BF6B3B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xxx</w:t>
            </w:r>
          </w:p>
        </w:tc>
        <w:tc>
          <w:tcPr>
            <w:tcW w:w="2267" w:type="dxa"/>
            <w:shd w:val="clear" w:color="auto" w:fill="FFFFFF"/>
          </w:tcPr>
          <w:p w14:paraId="56E93A0F" w14:textId="4E88F177" w:rsidR="00A75662" w:rsidRPr="007673FA" w:rsidRDefault="00BF6B3B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02" w:type="dxa"/>
            <w:shd w:val="clear" w:color="auto" w:fill="FFFFFF"/>
          </w:tcPr>
          <w:p w14:paraId="56E93A10" w14:textId="60647230" w:rsidR="00A75662" w:rsidRPr="00BF6B3B" w:rsidRDefault="00BF6B3B" w:rsidP="00BF6B3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  <w:r w:rsidRPr="00BF6B3B">
              <w:rPr>
                <w:rFonts w:ascii="Verdana" w:hAnsi="Verdana" w:cs="Arial"/>
                <w:b/>
                <w:color w:val="002060"/>
                <w:sz w:val="18"/>
                <w:lang w:val="en-GB"/>
              </w:rPr>
              <w:t>xxx</w:t>
            </w:r>
          </w:p>
        </w:tc>
      </w:tr>
      <w:tr w:rsidR="007967A9" w:rsidRPr="007673FA" w14:paraId="56E93A16" w14:textId="77777777" w:rsidTr="00BF6B3B">
        <w:trPr>
          <w:trHeight w:val="559"/>
        </w:trPr>
        <w:tc>
          <w:tcPr>
            <w:tcW w:w="2191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12" w:type="dxa"/>
            <w:shd w:val="clear" w:color="auto" w:fill="FFFFFF"/>
          </w:tcPr>
          <w:p w14:paraId="56E93A13" w14:textId="38342818" w:rsidR="007967A9" w:rsidRPr="00CA22CA" w:rsidRDefault="00FB7E5C" w:rsidP="00FB7E5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xxx</w:t>
            </w:r>
          </w:p>
        </w:tc>
        <w:tc>
          <w:tcPr>
            <w:tcW w:w="2267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02" w:type="dxa"/>
            <w:shd w:val="clear" w:color="auto" w:fill="FFFFFF"/>
          </w:tcPr>
          <w:p w14:paraId="56E93A15" w14:textId="586E0B2A" w:rsidR="00BF6B3B" w:rsidRPr="00BF6B3B" w:rsidRDefault="00BF6B3B" w:rsidP="00FB7E5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F6B3B">
              <w:rPr>
                <w:rFonts w:ascii="Verdana" w:hAnsi="Verdana" w:cs="Arial"/>
                <w:color w:val="002060"/>
                <w:sz w:val="20"/>
                <w:lang w:val="en-GB"/>
              </w:rPr>
              <w:t>xxx</w:t>
            </w:r>
          </w:p>
        </w:tc>
      </w:tr>
      <w:tr w:rsidR="007967A9" w:rsidRPr="00EF398E" w14:paraId="56E93A1B" w14:textId="77777777" w:rsidTr="00BF6B3B">
        <w:tc>
          <w:tcPr>
            <w:tcW w:w="2191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12" w:type="dxa"/>
            <w:shd w:val="clear" w:color="auto" w:fill="FFFFFF"/>
          </w:tcPr>
          <w:p w14:paraId="56E93A18" w14:textId="5B6EC357" w:rsidR="007967A9" w:rsidRPr="00CA22CA" w:rsidRDefault="00BF6B3B" w:rsidP="00FB7E5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xxx</w:t>
            </w:r>
          </w:p>
        </w:tc>
        <w:tc>
          <w:tcPr>
            <w:tcW w:w="2267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02" w:type="dxa"/>
            <w:shd w:val="clear" w:color="auto" w:fill="FFFFFF"/>
          </w:tcPr>
          <w:p w14:paraId="56E93A1A" w14:textId="50487E79" w:rsidR="007967A9" w:rsidRPr="00BF6B3B" w:rsidRDefault="00BF6B3B" w:rsidP="00FB7E5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 w:rsidRPr="00BF6B3B">
              <w:rPr>
                <w:rFonts w:ascii="Verdana" w:hAnsi="Verdana" w:cs="Arial"/>
                <w:color w:val="002060"/>
                <w:sz w:val="20"/>
                <w:lang w:val="fr-BE"/>
              </w:rPr>
              <w:t>xxx</w:t>
            </w:r>
          </w:p>
        </w:tc>
      </w:tr>
    </w:tbl>
    <w:p w14:paraId="2FFD8109" w14:textId="77777777"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etlivk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3F99E2C0" w:rsidR="00377526" w:rsidRPr="00CD4D97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b/>
          <w:lang w:val="en-GB"/>
        </w:rPr>
      </w:pPr>
      <w:r w:rsidRPr="00CD4D97">
        <w:rPr>
          <w:rFonts w:ascii="Verdana" w:hAnsi="Verdana" w:cs="Calibri"/>
          <w:b/>
          <w:lang w:val="en-GB"/>
        </w:rPr>
        <w:t>Number of teaching hours: …………………</w:t>
      </w:r>
      <w:r w:rsidR="0004254E">
        <w:rPr>
          <w:rFonts w:ascii="Verdana" w:hAnsi="Verdana" w:cs="Calibri"/>
          <w:b/>
          <w:lang w:val="en-GB"/>
        </w:rPr>
        <w:t xml:space="preserve"> </w:t>
      </w:r>
      <w:r w:rsidR="0004254E" w:rsidRPr="0004254E">
        <w:rPr>
          <w:rFonts w:ascii="Verdana" w:hAnsi="Verdana" w:cs="Calibri"/>
          <w:lang w:val="en-GB"/>
        </w:rPr>
        <w:t xml:space="preserve">(min </w:t>
      </w:r>
      <w:r w:rsidR="00C62188">
        <w:rPr>
          <w:rFonts w:ascii="Verdana" w:hAnsi="Verdana" w:cs="Calibri"/>
          <w:lang w:val="en-GB"/>
        </w:rPr>
        <w:t>8</w:t>
      </w:r>
      <w:r w:rsidR="0004254E" w:rsidRPr="0004254E">
        <w:rPr>
          <w:rFonts w:ascii="Verdana" w:hAnsi="Verdana" w:cs="Calibri"/>
          <w:lang w:val="en-GB"/>
        </w:rPr>
        <w:t xml:space="preserve"> hours)</w:t>
      </w:r>
    </w:p>
    <w:p w14:paraId="63DFBEF5" w14:textId="38DC3093" w:rsidR="00466BFF" w:rsidRPr="00490F95" w:rsidRDefault="00466BFF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6001A8C1" w:rsidR="00153B61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85185F7" w14:textId="77777777" w:rsidR="00E30348" w:rsidRPr="00490F95" w:rsidRDefault="00E30348" w:rsidP="002C2B9E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26EE92B" w14:textId="33CA1885" w:rsidR="00E30348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65D491B5" w14:textId="77777777" w:rsidR="00E30348" w:rsidRDefault="00E30348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9C8846E" w14:textId="77777777" w:rsidR="00E30348" w:rsidRDefault="00E30348" w:rsidP="002C2B9E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3449840D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374B99D" w14:textId="77777777" w:rsidR="00E30348" w:rsidRPr="00490F95" w:rsidRDefault="00E3034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6BA63D68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etlivk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470FE48F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DF336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F3365" w:rsidRPr="00DF3365">
              <w:rPr>
                <w:rFonts w:ascii="Verdana" w:hAnsi="Verdana" w:cs="Calibri"/>
                <w:b/>
                <w:sz w:val="20"/>
                <w:lang w:val="en-GB"/>
              </w:rPr>
              <w:t xml:space="preserve">xxx </w:t>
            </w:r>
            <w:proofErr w:type="spellStart"/>
            <w:r w:rsidR="00DF3365" w:rsidRPr="00DF3365">
              <w:rPr>
                <w:rFonts w:ascii="Verdana" w:hAnsi="Verdana" w:cs="Calibri"/>
                <w:b/>
                <w:sz w:val="20"/>
                <w:lang w:val="en-GB"/>
              </w:rPr>
              <w:t>xxx</w:t>
            </w:r>
            <w:proofErr w:type="spellEnd"/>
            <w:r w:rsidR="00DF3365" w:rsidRPr="00DF336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="00DF3365" w:rsidRPr="00DF3365">
              <w:rPr>
                <w:rFonts w:ascii="Verdana" w:hAnsi="Verdana" w:cs="Calibri"/>
                <w:b/>
                <w:sz w:val="20"/>
                <w:lang w:val="en-GB"/>
              </w:rPr>
              <w:t>xxx</w:t>
            </w:r>
            <w:proofErr w:type="spellEnd"/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etlivk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6B5B1343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F336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F3365" w:rsidRPr="00DF3365">
              <w:rPr>
                <w:rFonts w:ascii="Verdana" w:hAnsi="Verdana" w:cs="Calibri"/>
                <w:b/>
                <w:sz w:val="20"/>
                <w:lang w:val="en-GB"/>
              </w:rPr>
              <w:t xml:space="preserve">xxx </w:t>
            </w:r>
            <w:proofErr w:type="spellStart"/>
            <w:r w:rsidR="00DF3365" w:rsidRPr="00DF3365">
              <w:rPr>
                <w:rFonts w:ascii="Verdana" w:hAnsi="Verdana" w:cs="Calibri"/>
                <w:b/>
                <w:sz w:val="20"/>
                <w:lang w:val="en-GB"/>
              </w:rPr>
              <w:t>xxx</w:t>
            </w:r>
            <w:proofErr w:type="spellEnd"/>
            <w:r w:rsidR="00DF3365" w:rsidRPr="00DF336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="00DF3365" w:rsidRPr="00DF3365">
              <w:rPr>
                <w:rFonts w:ascii="Verdana" w:hAnsi="Verdana" w:cs="Calibri"/>
                <w:b/>
                <w:sz w:val="20"/>
                <w:lang w:val="en-GB"/>
              </w:rPr>
              <w:t>xxx</w:t>
            </w:r>
            <w:proofErr w:type="spellEnd"/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 w:rsidP="0004254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vysvetlivky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textovprepojeni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textovprepojeni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vysvetlivky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t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58966">
    <w:abstractNumId w:val="1"/>
  </w:num>
  <w:num w:numId="2" w16cid:durableId="652949835">
    <w:abstractNumId w:val="0"/>
  </w:num>
  <w:num w:numId="3" w16cid:durableId="1630211166">
    <w:abstractNumId w:val="18"/>
  </w:num>
  <w:num w:numId="4" w16cid:durableId="503519823">
    <w:abstractNumId w:val="28"/>
  </w:num>
  <w:num w:numId="5" w16cid:durableId="550851341">
    <w:abstractNumId w:val="21"/>
  </w:num>
  <w:num w:numId="6" w16cid:durableId="1904829465">
    <w:abstractNumId w:val="27"/>
  </w:num>
  <w:num w:numId="7" w16cid:durableId="780955159">
    <w:abstractNumId w:val="42"/>
  </w:num>
  <w:num w:numId="8" w16cid:durableId="1917089187">
    <w:abstractNumId w:val="43"/>
  </w:num>
  <w:num w:numId="9" w16cid:durableId="457259710">
    <w:abstractNumId w:val="25"/>
  </w:num>
  <w:num w:numId="10" w16cid:durableId="1992833142">
    <w:abstractNumId w:val="41"/>
  </w:num>
  <w:num w:numId="11" w16cid:durableId="1067338504">
    <w:abstractNumId w:val="39"/>
  </w:num>
  <w:num w:numId="12" w16cid:durableId="900557771">
    <w:abstractNumId w:val="31"/>
  </w:num>
  <w:num w:numId="13" w16cid:durableId="249703229">
    <w:abstractNumId w:val="37"/>
  </w:num>
  <w:num w:numId="14" w16cid:durableId="828595122">
    <w:abstractNumId w:val="19"/>
  </w:num>
  <w:num w:numId="15" w16cid:durableId="639654918">
    <w:abstractNumId w:val="26"/>
  </w:num>
  <w:num w:numId="16" w16cid:durableId="986936021">
    <w:abstractNumId w:val="15"/>
  </w:num>
  <w:num w:numId="17" w16cid:durableId="898827104">
    <w:abstractNumId w:val="22"/>
  </w:num>
  <w:num w:numId="18" w16cid:durableId="663633275">
    <w:abstractNumId w:val="44"/>
  </w:num>
  <w:num w:numId="19" w16cid:durableId="2024014258">
    <w:abstractNumId w:val="33"/>
  </w:num>
  <w:num w:numId="20" w16cid:durableId="1806966229">
    <w:abstractNumId w:val="17"/>
  </w:num>
  <w:num w:numId="21" w16cid:durableId="743184282">
    <w:abstractNumId w:val="29"/>
  </w:num>
  <w:num w:numId="22" w16cid:durableId="1786851905">
    <w:abstractNumId w:val="30"/>
  </w:num>
  <w:num w:numId="23" w16cid:durableId="1719815858">
    <w:abstractNumId w:val="32"/>
  </w:num>
  <w:num w:numId="24" w16cid:durableId="151650515">
    <w:abstractNumId w:val="4"/>
  </w:num>
  <w:num w:numId="25" w16cid:durableId="1933736909">
    <w:abstractNumId w:val="7"/>
  </w:num>
  <w:num w:numId="26" w16cid:durableId="1780640816">
    <w:abstractNumId w:val="35"/>
  </w:num>
  <w:num w:numId="27" w16cid:durableId="869270217">
    <w:abstractNumId w:val="16"/>
  </w:num>
  <w:num w:numId="28" w16cid:durableId="2133206740">
    <w:abstractNumId w:val="10"/>
  </w:num>
  <w:num w:numId="29" w16cid:durableId="1998026631">
    <w:abstractNumId w:val="38"/>
  </w:num>
  <w:num w:numId="30" w16cid:durableId="566303626">
    <w:abstractNumId w:val="34"/>
  </w:num>
  <w:num w:numId="31" w16cid:durableId="1003969328">
    <w:abstractNumId w:val="24"/>
  </w:num>
  <w:num w:numId="32" w16cid:durableId="628512351">
    <w:abstractNumId w:val="12"/>
  </w:num>
  <w:num w:numId="33" w16cid:durableId="679817965">
    <w:abstractNumId w:val="36"/>
  </w:num>
  <w:num w:numId="34" w16cid:durableId="1790850957">
    <w:abstractNumId w:val="13"/>
  </w:num>
  <w:num w:numId="35" w16cid:durableId="1981760354">
    <w:abstractNumId w:val="14"/>
  </w:num>
  <w:num w:numId="36" w16cid:durableId="60100593">
    <w:abstractNumId w:val="11"/>
  </w:num>
  <w:num w:numId="37" w16cid:durableId="384723591">
    <w:abstractNumId w:val="9"/>
  </w:num>
  <w:num w:numId="38" w16cid:durableId="300313205">
    <w:abstractNumId w:val="36"/>
  </w:num>
  <w:num w:numId="39" w16cid:durableId="1967619509">
    <w:abstractNumId w:val="45"/>
  </w:num>
  <w:num w:numId="40" w16cid:durableId="9020630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30515110">
    <w:abstractNumId w:val="3"/>
  </w:num>
  <w:num w:numId="42" w16cid:durableId="224416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27243942">
    <w:abstractNumId w:val="18"/>
  </w:num>
  <w:num w:numId="44" w16cid:durableId="300428153">
    <w:abstractNumId w:val="18"/>
  </w:num>
  <w:num w:numId="45" w16cid:durableId="1725637348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254E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61C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2B9E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254F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09CA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384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27D7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1B0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C7A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BF6B3B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188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2CA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4D97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B6F"/>
    <w:rsid w:val="00DE5FA4"/>
    <w:rsid w:val="00DE7B28"/>
    <w:rsid w:val="00DF1964"/>
    <w:rsid w:val="00DF3365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348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4C03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B7E5C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a.filipova@truni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74B0E-50DB-46DA-A69E-4E278AAC3007}">
  <ds:schemaRefs>
    <ds:schemaRef ds:uri="d629bfb1-093d-45de-a2ee-6b50830a3fb9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98161b8-b40f-494c-8b12-be550b2d91c1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EAD729-3F3A-44AA-92D4-9D750FF47E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55</TotalTime>
  <Pages>3</Pages>
  <Words>479</Words>
  <Characters>2886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3359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Matejovičová Filipová Eva</cp:lastModifiedBy>
  <cp:revision>10</cp:revision>
  <cp:lastPrinted>2013-11-06T08:46:00Z</cp:lastPrinted>
  <dcterms:created xsi:type="dcterms:W3CDTF">2024-08-13T08:34:00Z</dcterms:created>
  <dcterms:modified xsi:type="dcterms:W3CDTF">2025-09-02T08:44:00Z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